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1F1E" w14:textId="77777777" w:rsidR="001A2E01" w:rsidRPr="005434E3" w:rsidRDefault="001A2E01" w:rsidP="001A2E01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434E3">
        <w:rPr>
          <w:rFonts w:ascii="Times New Roman" w:hAnsi="Times New Roman"/>
          <w:b/>
          <w:bCs/>
          <w:sz w:val="20"/>
          <w:szCs w:val="20"/>
        </w:rPr>
        <w:t>GOBIERNO AUTÓNOMO DESCENTRALIZADO MUNICIPALIDAD DE AMBATO</w:t>
      </w:r>
    </w:p>
    <w:p w14:paraId="275790BA" w14:textId="77777777" w:rsidR="001A2E01" w:rsidRPr="005434E3" w:rsidRDefault="001A2E01" w:rsidP="001A2E01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557E657" w14:textId="77777777" w:rsidR="001A2E01" w:rsidRPr="005434E3" w:rsidRDefault="001A2E01" w:rsidP="001A2E0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434E3">
        <w:rPr>
          <w:rFonts w:ascii="Times New Roman" w:hAnsi="Times New Roman"/>
          <w:b/>
          <w:bCs/>
          <w:sz w:val="20"/>
          <w:szCs w:val="20"/>
        </w:rPr>
        <w:t>FERIA INCLUSIVA</w:t>
      </w:r>
    </w:p>
    <w:p w14:paraId="782C8F56" w14:textId="77777777" w:rsidR="001A2E01" w:rsidRPr="005434E3" w:rsidRDefault="001A2E01" w:rsidP="001A2E0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083E07C" w14:textId="77777777" w:rsidR="001A2E01" w:rsidRPr="005434E3" w:rsidRDefault="001A2E01" w:rsidP="001A2E01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434E3">
        <w:rPr>
          <w:rFonts w:ascii="Times New Roman" w:hAnsi="Times New Roman"/>
          <w:b/>
          <w:sz w:val="20"/>
          <w:szCs w:val="20"/>
        </w:rPr>
        <w:t>CÓD</w:t>
      </w:r>
      <w:r w:rsidRPr="005434E3">
        <w:rPr>
          <w:rFonts w:ascii="Times New Roman" w:hAnsi="Times New Roman"/>
          <w:b/>
          <w:spacing w:val="1"/>
          <w:sz w:val="20"/>
          <w:szCs w:val="20"/>
        </w:rPr>
        <w:t>I</w:t>
      </w:r>
      <w:r w:rsidRPr="005434E3">
        <w:rPr>
          <w:rFonts w:ascii="Times New Roman" w:hAnsi="Times New Roman"/>
          <w:b/>
          <w:sz w:val="20"/>
          <w:szCs w:val="20"/>
        </w:rPr>
        <w:t>GO</w:t>
      </w:r>
      <w:r w:rsidRPr="005434E3">
        <w:rPr>
          <w:rFonts w:ascii="Times New Roman" w:hAnsi="Times New Roman"/>
          <w:b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sz w:val="20"/>
          <w:szCs w:val="20"/>
        </w:rPr>
        <w:t>D</w:t>
      </w:r>
      <w:r w:rsidRPr="005434E3">
        <w:rPr>
          <w:rFonts w:ascii="Times New Roman" w:hAnsi="Times New Roman"/>
          <w:b/>
          <w:spacing w:val="1"/>
          <w:sz w:val="20"/>
          <w:szCs w:val="20"/>
        </w:rPr>
        <w:t>E</w:t>
      </w:r>
      <w:r w:rsidRPr="005434E3">
        <w:rPr>
          <w:rFonts w:ascii="Times New Roman" w:hAnsi="Times New Roman"/>
          <w:b/>
          <w:sz w:val="20"/>
          <w:szCs w:val="20"/>
        </w:rPr>
        <w:t>L</w:t>
      </w:r>
      <w:r w:rsidRPr="005434E3">
        <w:rPr>
          <w:rFonts w:ascii="Times New Roman" w:hAnsi="Times New Roman"/>
          <w:b/>
          <w:spacing w:val="-12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sz w:val="20"/>
          <w:szCs w:val="20"/>
        </w:rPr>
        <w:t>PROCED</w:t>
      </w:r>
      <w:r w:rsidRPr="005434E3">
        <w:rPr>
          <w:rFonts w:ascii="Times New Roman" w:hAnsi="Times New Roman"/>
          <w:b/>
          <w:spacing w:val="2"/>
          <w:sz w:val="20"/>
          <w:szCs w:val="20"/>
        </w:rPr>
        <w:t>I</w:t>
      </w:r>
      <w:r w:rsidRPr="005434E3">
        <w:rPr>
          <w:rFonts w:ascii="Times New Roman" w:hAnsi="Times New Roman"/>
          <w:b/>
          <w:sz w:val="20"/>
          <w:szCs w:val="20"/>
        </w:rPr>
        <w:t>MIEN</w:t>
      </w:r>
      <w:r w:rsidRPr="005434E3">
        <w:rPr>
          <w:rFonts w:ascii="Times New Roman" w:hAnsi="Times New Roman"/>
          <w:b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b/>
          <w:spacing w:val="1"/>
          <w:sz w:val="20"/>
          <w:szCs w:val="20"/>
        </w:rPr>
        <w:t>O</w:t>
      </w:r>
      <w:r w:rsidRPr="005434E3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A1001D">
        <w:rPr>
          <w:rFonts w:ascii="Times New Roman" w:hAnsi="Times New Roman"/>
          <w:b/>
          <w:sz w:val="20"/>
          <w:szCs w:val="20"/>
        </w:rPr>
        <w:t>FI-GADMA-2026-001</w:t>
      </w:r>
    </w:p>
    <w:p w14:paraId="3E47D3D5" w14:textId="77777777" w:rsidR="001A2E01" w:rsidRPr="005434E3" w:rsidRDefault="001A2E01" w:rsidP="001A2E01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4966399" w14:textId="77777777" w:rsidR="001A2E01" w:rsidRPr="005434E3" w:rsidRDefault="001A2E01" w:rsidP="001A2E0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CCIÓ</w:t>
      </w:r>
      <w:r w:rsidRPr="005434E3">
        <w:rPr>
          <w:rFonts w:ascii="Times New Roman" w:hAnsi="Times New Roman"/>
          <w:b/>
          <w:bCs/>
          <w:sz w:val="20"/>
          <w:szCs w:val="20"/>
        </w:rPr>
        <w:t>N</w:t>
      </w:r>
      <w:r w:rsidRPr="005434E3">
        <w:rPr>
          <w:rFonts w:ascii="Times New Roman" w:hAnsi="Times New Roman"/>
          <w:b/>
          <w:bCs/>
          <w:spacing w:val="-16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z w:val="20"/>
          <w:szCs w:val="20"/>
        </w:rPr>
        <w:t>I</w:t>
      </w:r>
    </w:p>
    <w:p w14:paraId="7877E0E3" w14:textId="77777777" w:rsidR="001A2E01" w:rsidRPr="005434E3" w:rsidRDefault="001A2E01" w:rsidP="001A2E0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pacing w:val="-1"/>
          <w:sz w:val="20"/>
          <w:szCs w:val="20"/>
        </w:rPr>
      </w:pPr>
    </w:p>
    <w:p w14:paraId="29FB4B6B" w14:textId="77777777" w:rsidR="001A2E01" w:rsidRPr="005434E3" w:rsidRDefault="001A2E01" w:rsidP="001A2E0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CON</w:t>
      </w:r>
      <w:r w:rsidRPr="005434E3">
        <w:rPr>
          <w:rFonts w:ascii="Times New Roman" w:hAnsi="Times New Roman"/>
          <w:b/>
          <w:bCs/>
          <w:spacing w:val="-7"/>
          <w:sz w:val="20"/>
          <w:szCs w:val="20"/>
        </w:rPr>
        <w:t>V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OC</w:t>
      </w:r>
      <w:r w:rsidRPr="005434E3">
        <w:rPr>
          <w:rFonts w:ascii="Times New Roman" w:hAnsi="Times New Roman"/>
          <w:b/>
          <w:bCs/>
          <w:spacing w:val="-19"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spacing w:val="-6"/>
          <w:sz w:val="20"/>
          <w:szCs w:val="20"/>
        </w:rPr>
        <w:t>T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O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RI</w:t>
      </w:r>
      <w:r w:rsidRPr="005434E3">
        <w:rPr>
          <w:rFonts w:ascii="Times New Roman" w:hAnsi="Times New Roman"/>
          <w:b/>
          <w:bCs/>
          <w:sz w:val="20"/>
          <w:szCs w:val="20"/>
        </w:rPr>
        <w:t>A</w:t>
      </w:r>
    </w:p>
    <w:p w14:paraId="28891187" w14:textId="77777777" w:rsidR="001A2E01" w:rsidRPr="005434E3" w:rsidRDefault="001A2E01" w:rsidP="001A2E01">
      <w:pPr>
        <w:widowControl w:val="0"/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2D7230BA" w14:textId="77777777" w:rsidR="001A2E01" w:rsidRPr="005434E3" w:rsidRDefault="001A2E01" w:rsidP="001A2E01">
      <w:pPr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z w:val="20"/>
          <w:szCs w:val="20"/>
        </w:rPr>
        <w:t xml:space="preserve">El Gobierno Autónomo Descentralizado Municipalidad de Ambato convoca a todas las personas naturales o jurídicas, que estén habilitados en el Registro Único de Proveedores RUP y domiciliadas en el cantón Ambato, para la presentación de ofertas relacionadas con el </w:t>
      </w:r>
      <w:r w:rsidRPr="005434E3">
        <w:rPr>
          <w:rFonts w:ascii="Times New Roman" w:hAnsi="Times New Roman"/>
          <w:b/>
          <w:bCs/>
          <w:sz w:val="20"/>
          <w:szCs w:val="20"/>
        </w:rPr>
        <w:t>“</w:t>
      </w:r>
      <w:r>
        <w:rPr>
          <w:rFonts w:ascii="Times New Roman" w:hAnsi="Times New Roman"/>
          <w:sz w:val="20"/>
          <w:szCs w:val="20"/>
        </w:rPr>
        <w:t>PRESTACION DEL SERVICIO EXTERNALIZADO</w:t>
      </w:r>
      <w:r w:rsidRPr="006A78A9">
        <w:rPr>
          <w:rFonts w:ascii="Times New Roman" w:hAnsi="Times New Roman"/>
          <w:sz w:val="20"/>
          <w:szCs w:val="20"/>
        </w:rPr>
        <w:t xml:space="preserve"> DE ALIMENTACION PARA LOS CENTROS DE DESARROLLO INFANTIL BAJO EL CONVENIO DE COOPERACION TÉCNICO ECONÓMICO MDH Y EL GADMA</w:t>
      </w:r>
      <w:r w:rsidRPr="005434E3">
        <w:rPr>
          <w:rFonts w:ascii="Times New Roman" w:hAnsi="Times New Roman"/>
          <w:b/>
          <w:color w:val="000000"/>
          <w:sz w:val="20"/>
          <w:szCs w:val="20"/>
        </w:rPr>
        <w:t>”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si</w:t>
      </w:r>
      <w:r w:rsidRPr="005434E3">
        <w:rPr>
          <w:rFonts w:ascii="Times New Roman" w:hAnsi="Times New Roman"/>
          <w:spacing w:val="1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m</w:t>
      </w:r>
      <w:r w:rsidRPr="005434E3">
        <w:rPr>
          <w:rFonts w:ascii="Times New Roman" w:hAnsi="Times New Roman"/>
          <w:spacing w:val="2"/>
          <w:sz w:val="20"/>
          <w:szCs w:val="20"/>
        </w:rPr>
        <w:t>p</w:t>
      </w:r>
      <w:r w:rsidRPr="005434E3">
        <w:rPr>
          <w:rFonts w:ascii="Times New Roman" w:hAnsi="Times New Roman"/>
          <w:sz w:val="20"/>
          <w:szCs w:val="20"/>
        </w:rPr>
        <w:t>re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cuando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1"/>
          <w:sz w:val="20"/>
          <w:szCs w:val="20"/>
        </w:rPr>
        <w:t>c</w:t>
      </w:r>
      <w:r w:rsidRPr="005434E3">
        <w:rPr>
          <w:rFonts w:ascii="Times New Roman" w:hAnsi="Times New Roman"/>
          <w:sz w:val="20"/>
          <w:szCs w:val="20"/>
        </w:rPr>
        <w:t>u</w:t>
      </w:r>
      <w:r w:rsidRPr="005434E3">
        <w:rPr>
          <w:rFonts w:ascii="Times New Roman" w:hAnsi="Times New Roman"/>
          <w:spacing w:val="-1"/>
          <w:sz w:val="20"/>
          <w:szCs w:val="20"/>
        </w:rPr>
        <w:t>m</w:t>
      </w:r>
      <w:r w:rsidRPr="005434E3">
        <w:rPr>
          <w:rFonts w:ascii="Times New Roman" w:hAnsi="Times New Roman"/>
          <w:sz w:val="20"/>
          <w:szCs w:val="20"/>
        </w:rPr>
        <w:t>plan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1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na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1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las</w:t>
      </w:r>
      <w:r w:rsidRPr="005434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sig</w:t>
      </w:r>
      <w:r w:rsidRPr="005434E3">
        <w:rPr>
          <w:rFonts w:ascii="Times New Roman" w:hAnsi="Times New Roman"/>
          <w:spacing w:val="1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ientes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con</w:t>
      </w:r>
      <w:r w:rsidRPr="005434E3">
        <w:rPr>
          <w:rFonts w:ascii="Times New Roman" w:hAnsi="Times New Roman"/>
          <w:spacing w:val="1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icio</w:t>
      </w:r>
      <w:r w:rsidRPr="005434E3">
        <w:rPr>
          <w:rFonts w:ascii="Times New Roman" w:hAnsi="Times New Roman"/>
          <w:spacing w:val="1"/>
          <w:sz w:val="20"/>
          <w:szCs w:val="20"/>
        </w:rPr>
        <w:t>n</w:t>
      </w:r>
      <w:r w:rsidRPr="005434E3">
        <w:rPr>
          <w:rFonts w:ascii="Times New Roman" w:hAnsi="Times New Roman"/>
          <w:sz w:val="20"/>
          <w:szCs w:val="20"/>
        </w:rPr>
        <w:t xml:space="preserve">es: </w:t>
      </w:r>
    </w:p>
    <w:p w14:paraId="10C40A64" w14:textId="77777777" w:rsidR="001A2E01" w:rsidRPr="005434E3" w:rsidRDefault="001A2E01" w:rsidP="001A2E01">
      <w:pPr>
        <w:widowControl w:val="0"/>
        <w:autoSpaceDE w:val="0"/>
        <w:spacing w:after="0"/>
        <w:ind w:left="142"/>
        <w:jc w:val="both"/>
        <w:rPr>
          <w:rFonts w:ascii="Times New Roman" w:hAnsi="Times New Roman"/>
          <w:sz w:val="20"/>
          <w:szCs w:val="20"/>
        </w:rPr>
      </w:pPr>
    </w:p>
    <w:p w14:paraId="4BCF685B" w14:textId="77777777" w:rsidR="001A2E01" w:rsidRPr="009040D0" w:rsidRDefault="001A2E01" w:rsidP="001A2E01">
      <w:pPr>
        <w:widowControl w:val="0"/>
        <w:autoSpaceDE w:val="0"/>
        <w:spacing w:after="0" w:line="252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Pr="009040D0">
        <w:rPr>
          <w:rFonts w:ascii="Times New Roman" w:hAnsi="Times New Roman"/>
          <w:sz w:val="20"/>
          <w:szCs w:val="20"/>
        </w:rPr>
        <w:t>Organizaciones de economía popular y solidaria: sectores comunitarios, asociativos,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40D0">
        <w:rPr>
          <w:rFonts w:ascii="Times New Roman" w:hAnsi="Times New Roman"/>
          <w:sz w:val="20"/>
          <w:szCs w:val="20"/>
        </w:rPr>
        <w:t>cooperativos;</w:t>
      </w:r>
    </w:p>
    <w:p w14:paraId="6EE35694" w14:textId="77777777" w:rsidR="001A2E01" w:rsidRPr="009040D0" w:rsidRDefault="001A2E01" w:rsidP="001A2E01">
      <w:pPr>
        <w:widowControl w:val="0"/>
        <w:autoSpaceDE w:val="0"/>
        <w:spacing w:after="0" w:line="252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2. Unidades económicas populares;</w:t>
      </w:r>
    </w:p>
    <w:p w14:paraId="227D5EB5" w14:textId="77777777" w:rsidR="001A2E01" w:rsidRPr="009040D0" w:rsidRDefault="001A2E01" w:rsidP="001A2E01">
      <w:pPr>
        <w:widowControl w:val="0"/>
        <w:autoSpaceDE w:val="0"/>
        <w:spacing w:after="0" w:line="252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3. Artesanos;</w:t>
      </w:r>
    </w:p>
    <w:p w14:paraId="3EA711CE" w14:textId="77777777" w:rsidR="001A2E01" w:rsidRPr="009040D0" w:rsidRDefault="001A2E01" w:rsidP="001A2E01">
      <w:pPr>
        <w:widowControl w:val="0"/>
        <w:autoSpaceDE w:val="0"/>
        <w:spacing w:after="0" w:line="252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4. Agricultura familiar y campesina;</w:t>
      </w:r>
    </w:p>
    <w:p w14:paraId="2A62F3B0" w14:textId="77777777" w:rsidR="001A2E01" w:rsidRPr="009040D0" w:rsidRDefault="001A2E01" w:rsidP="001A2E01">
      <w:pPr>
        <w:widowControl w:val="0"/>
        <w:autoSpaceDE w:val="0"/>
        <w:spacing w:after="0" w:line="252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5. Emprendedores con énfasis en mujeres emprendedoras formalizadas; y,</w:t>
      </w:r>
    </w:p>
    <w:p w14:paraId="312B7756" w14:textId="77777777" w:rsidR="001A2E01" w:rsidRPr="00CA3ED3" w:rsidRDefault="001A2E01" w:rsidP="001A2E01">
      <w:pPr>
        <w:widowControl w:val="0"/>
        <w:autoSpaceDE w:val="0"/>
        <w:spacing w:after="0" w:line="252" w:lineRule="exact"/>
        <w:jc w:val="both"/>
        <w:rPr>
          <w:rFonts w:ascii="Times New Roman" w:hAnsi="Times New Roman"/>
          <w:spacing w:val="1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6. Micro y pequeñas empresas.</w:t>
      </w:r>
    </w:p>
    <w:p w14:paraId="6B8DF442" w14:textId="77777777" w:rsidR="001A2E01" w:rsidRPr="00CA3ED3" w:rsidRDefault="001A2E01" w:rsidP="001A2E01">
      <w:pPr>
        <w:widowControl w:val="0"/>
        <w:autoSpaceDE w:val="0"/>
        <w:spacing w:after="0" w:line="252" w:lineRule="exact"/>
        <w:ind w:left="142"/>
        <w:jc w:val="both"/>
        <w:rPr>
          <w:rFonts w:ascii="Times New Roman" w:hAnsi="Times New Roman"/>
          <w:sz w:val="20"/>
          <w:szCs w:val="20"/>
        </w:rPr>
      </w:pPr>
    </w:p>
    <w:p w14:paraId="3FE075E6" w14:textId="77777777" w:rsidR="001A2E01" w:rsidRDefault="001A2E01" w:rsidP="001A2E01">
      <w:pPr>
        <w:widowControl w:val="0"/>
        <w:autoSpaceDE w:val="0"/>
        <w:spacing w:before="11"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En el caso de personas jurídicas: micro y pequeñas empresas, los accionistas o socios de éstas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40D0">
        <w:rPr>
          <w:rFonts w:ascii="Times New Roman" w:hAnsi="Times New Roman"/>
          <w:sz w:val="20"/>
          <w:szCs w:val="20"/>
        </w:rPr>
        <w:t>también deberán cumplir con la condición de ser de micro o pequeño tamaño.</w:t>
      </w:r>
    </w:p>
    <w:p w14:paraId="2117BE04" w14:textId="77777777" w:rsidR="001A2E01" w:rsidRPr="009040D0" w:rsidRDefault="001A2E01" w:rsidP="001A2E01">
      <w:pPr>
        <w:widowControl w:val="0"/>
        <w:autoSpaceDE w:val="0"/>
        <w:spacing w:before="11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26E1618B" w14:textId="77777777" w:rsidR="001A2E01" w:rsidRDefault="001A2E01" w:rsidP="001A2E01">
      <w:pPr>
        <w:widowControl w:val="0"/>
        <w:autoSpaceDE w:val="0"/>
        <w:spacing w:before="11"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Los proveedores señalados en este artículo podrán presentar sus ofertas individualmente o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40D0">
        <w:rPr>
          <w:rFonts w:ascii="Times New Roman" w:hAnsi="Times New Roman"/>
          <w:sz w:val="20"/>
          <w:szCs w:val="20"/>
        </w:rPr>
        <w:t>consorciados, o con compromiso de consorcio.</w:t>
      </w:r>
    </w:p>
    <w:p w14:paraId="2F67CCEA" w14:textId="77777777" w:rsidR="001A2E01" w:rsidRPr="009040D0" w:rsidRDefault="001A2E01" w:rsidP="001A2E01">
      <w:pPr>
        <w:widowControl w:val="0"/>
        <w:autoSpaceDE w:val="0"/>
        <w:spacing w:before="11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3C2D086C" w14:textId="77777777" w:rsidR="001A2E01" w:rsidRDefault="001A2E01" w:rsidP="001A2E01">
      <w:pPr>
        <w:widowControl w:val="0"/>
        <w:autoSpaceDE w:val="0"/>
        <w:spacing w:before="11"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9040D0">
        <w:rPr>
          <w:rFonts w:ascii="Times New Roman" w:hAnsi="Times New Roman"/>
          <w:sz w:val="20"/>
          <w:szCs w:val="20"/>
        </w:rPr>
        <w:t>Los proveedores que participen en la feria inclusiva, obligatoriamente deberán ser productores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9040D0">
        <w:rPr>
          <w:rFonts w:ascii="Times New Roman" w:hAnsi="Times New Roman"/>
          <w:sz w:val="20"/>
          <w:szCs w:val="20"/>
        </w:rPr>
        <w:t>nacionales de todos los bienes o servicios que compongan el objeto contractual.</w:t>
      </w:r>
    </w:p>
    <w:p w14:paraId="26A8E1CA" w14:textId="77777777" w:rsidR="001A2E01" w:rsidRPr="005434E3" w:rsidRDefault="001A2E01" w:rsidP="001A2E01">
      <w:pPr>
        <w:widowControl w:val="0"/>
        <w:autoSpaceDE w:val="0"/>
        <w:spacing w:before="11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37EAD1F5" w14:textId="77777777" w:rsidR="001A2E01" w:rsidRPr="005434E3" w:rsidRDefault="001A2E01" w:rsidP="001A2E0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/>
          <w:bCs/>
          <w:spacing w:val="-6"/>
          <w:sz w:val="20"/>
          <w:szCs w:val="20"/>
        </w:rPr>
        <w:t>r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b/>
          <w:bCs/>
          <w:sz w:val="20"/>
          <w:szCs w:val="20"/>
        </w:rPr>
        <w:t>o</w:t>
      </w:r>
      <w:r w:rsidRPr="005434E3"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R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f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6"/>
          <w:sz w:val="20"/>
          <w:szCs w:val="20"/>
        </w:rPr>
        <w:t>r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sz w:val="20"/>
          <w:szCs w:val="20"/>
        </w:rPr>
        <w:t>l</w:t>
      </w:r>
      <w:r w:rsidRPr="005434E3"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z w:val="20"/>
          <w:szCs w:val="20"/>
        </w:rPr>
        <w:t>y</w:t>
      </w:r>
      <w:r w:rsidRPr="005434E3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Cer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b/>
          <w:bCs/>
          <w:sz w:val="20"/>
          <w:szCs w:val="20"/>
        </w:rPr>
        <w:t>n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b/>
          <w:bCs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r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ti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b/>
          <w:bCs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/>
          <w:bCs/>
          <w:spacing w:val="-6"/>
          <w:sz w:val="20"/>
          <w:szCs w:val="20"/>
        </w:rPr>
        <w:t>r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ar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sz w:val="20"/>
          <w:szCs w:val="20"/>
        </w:rPr>
        <w:t>: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 xml:space="preserve">El Presupuesto referencial para esta contratación es de </w:t>
      </w:r>
      <w:r w:rsidRPr="005434E3">
        <w:rPr>
          <w:rFonts w:ascii="Times New Roman" w:hAnsi="Times New Roman"/>
          <w:bCs/>
          <w:sz w:val="20"/>
          <w:szCs w:val="20"/>
          <w:lang w:eastAsia="es-ES"/>
        </w:rPr>
        <w:t xml:space="preserve">$ 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185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>.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67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>3,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60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 (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Ciento ochenta y cinco mil seiscientos setenta y tres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 dólares con 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60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/100 centavos de los 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E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stados 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U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nidos de </w:t>
      </w:r>
      <w:r>
        <w:rPr>
          <w:rFonts w:ascii="Times New Roman" w:hAnsi="Times New Roman"/>
          <w:bCs/>
          <w:color w:val="000000"/>
          <w:sz w:val="20"/>
          <w:szCs w:val="20"/>
          <w:lang w:eastAsia="es-EC"/>
        </w:rPr>
        <w:t>A</w:t>
      </w: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>mérica) sin IVA</w:t>
      </w:r>
      <w:r w:rsidRPr="005434E3">
        <w:rPr>
          <w:rFonts w:ascii="Times New Roman" w:hAnsi="Times New Roman"/>
          <w:sz w:val="20"/>
          <w:szCs w:val="20"/>
        </w:rPr>
        <w:t xml:space="preserve">, correspondiente a la partida </w:t>
      </w:r>
      <w:r w:rsidRPr="005434E3">
        <w:rPr>
          <w:rFonts w:ascii="Times New Roman" w:hAnsi="Times New Roman"/>
          <w:color w:val="000000"/>
          <w:sz w:val="20"/>
          <w:szCs w:val="20"/>
        </w:rPr>
        <w:t xml:space="preserve">73.02.35.002 </w:t>
      </w:r>
      <w:r w:rsidRPr="005434E3">
        <w:rPr>
          <w:rFonts w:ascii="Times New Roman" w:hAnsi="Times New Roman"/>
          <w:sz w:val="20"/>
          <w:szCs w:val="20"/>
        </w:rPr>
        <w:t xml:space="preserve">denominada </w:t>
      </w:r>
      <w:r w:rsidRPr="005434E3">
        <w:rPr>
          <w:rFonts w:ascii="Times New Roman" w:hAnsi="Times New Roman"/>
          <w:color w:val="000000"/>
          <w:sz w:val="20"/>
          <w:szCs w:val="20"/>
        </w:rPr>
        <w:t>“Servicio de Alimentación”</w:t>
      </w:r>
      <w:r w:rsidRPr="005434E3">
        <w:rPr>
          <w:rFonts w:ascii="Times New Roman" w:hAnsi="Times New Roman"/>
          <w:sz w:val="20"/>
          <w:szCs w:val="20"/>
        </w:rPr>
        <w:t xml:space="preserve">, </w:t>
      </w:r>
      <w:r w:rsidRPr="00A1001D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conforme certificación presupuestaria </w:t>
      </w:r>
      <w:proofErr w:type="spellStart"/>
      <w:r w:rsidRPr="00A1001D">
        <w:rPr>
          <w:rFonts w:ascii="Times New Roman" w:hAnsi="Times New Roman"/>
          <w:bCs/>
          <w:color w:val="000000"/>
          <w:sz w:val="20"/>
          <w:szCs w:val="20"/>
          <w:lang w:eastAsia="es-EC"/>
        </w:rPr>
        <w:t>N°</w:t>
      </w:r>
      <w:proofErr w:type="spellEnd"/>
      <w:r w:rsidRPr="00A1001D">
        <w:rPr>
          <w:rFonts w:ascii="Times New Roman" w:hAnsi="Times New Roman"/>
          <w:bCs/>
          <w:color w:val="000000"/>
          <w:sz w:val="20"/>
          <w:szCs w:val="20"/>
          <w:lang w:eastAsia="es-EC"/>
        </w:rPr>
        <w:t xml:space="preserve"> 661 de fecha 15 de abril de 2026, emitida</w:t>
      </w:r>
      <w:r w:rsidRPr="005434E3">
        <w:rPr>
          <w:rFonts w:ascii="Times New Roman" w:hAnsi="Times New Roman"/>
          <w:sz w:val="20"/>
          <w:szCs w:val="20"/>
        </w:rPr>
        <w:t xml:space="preserve"> por la Direc</w:t>
      </w:r>
      <w:r>
        <w:rPr>
          <w:rFonts w:ascii="Times New Roman" w:hAnsi="Times New Roman"/>
          <w:sz w:val="20"/>
          <w:szCs w:val="20"/>
        </w:rPr>
        <w:t xml:space="preserve">ción </w:t>
      </w:r>
      <w:r w:rsidRPr="005434E3">
        <w:rPr>
          <w:rFonts w:ascii="Times New Roman" w:hAnsi="Times New Roman"/>
          <w:sz w:val="20"/>
          <w:szCs w:val="20"/>
        </w:rPr>
        <w:t>Financiera.</w:t>
      </w:r>
    </w:p>
    <w:p w14:paraId="46857A19" w14:textId="77777777" w:rsidR="001A2E01" w:rsidRPr="005434E3" w:rsidRDefault="001A2E01" w:rsidP="001A2E01">
      <w:pPr>
        <w:widowControl w:val="0"/>
        <w:autoSpaceDE w:val="0"/>
        <w:spacing w:after="0"/>
        <w:ind w:left="100"/>
        <w:jc w:val="both"/>
        <w:rPr>
          <w:rFonts w:ascii="Times New Roman" w:hAnsi="Times New Roman"/>
          <w:b/>
          <w:bCs/>
          <w:spacing w:val="-4"/>
          <w:sz w:val="20"/>
          <w:szCs w:val="20"/>
        </w:rPr>
      </w:pPr>
    </w:p>
    <w:p w14:paraId="09A9DF9C" w14:textId="77777777" w:rsidR="001A2E01" w:rsidRPr="005434E3" w:rsidRDefault="001A2E01" w:rsidP="001A2E01">
      <w:pPr>
        <w:widowControl w:val="0"/>
        <w:autoSpaceDE w:val="0"/>
        <w:spacing w:after="0"/>
        <w:jc w:val="both"/>
        <w:rPr>
          <w:rFonts w:ascii="Times New Roman" w:hAnsi="Times New Roman"/>
          <w:spacing w:val="-8"/>
          <w:sz w:val="20"/>
          <w:szCs w:val="20"/>
        </w:rPr>
      </w:pP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b/>
          <w:bCs/>
          <w:sz w:val="20"/>
          <w:szCs w:val="20"/>
        </w:rPr>
        <w:t>o</w:t>
      </w:r>
      <w:r w:rsidRPr="005434E3"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b/>
          <w:bCs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b/>
          <w:bCs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b/>
          <w:bCs/>
          <w:spacing w:val="-3"/>
          <w:sz w:val="20"/>
          <w:szCs w:val="20"/>
        </w:rPr>
        <w:t>C:</w:t>
      </w:r>
      <w:r w:rsidRPr="005434E3"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tr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oduc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4"/>
          <w:sz w:val="20"/>
          <w:szCs w:val="20"/>
        </w:rPr>
        <w:t>il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z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es: </w:t>
      </w:r>
      <w:r w:rsidRPr="005434E3">
        <w:rPr>
          <w:rFonts w:ascii="Times New Roman" w:hAnsi="Times New Roman"/>
          <w:color w:val="000000"/>
          <w:sz w:val="20"/>
          <w:szCs w:val="20"/>
        </w:rPr>
        <w:t xml:space="preserve">632300012 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denominada </w:t>
      </w:r>
      <w:r w:rsidRPr="005434E3">
        <w:rPr>
          <w:rFonts w:ascii="Times New Roman" w:hAnsi="Times New Roman"/>
          <w:color w:val="000000"/>
          <w:sz w:val="20"/>
          <w:szCs w:val="20"/>
        </w:rPr>
        <w:t>“</w:t>
      </w:r>
      <w:r w:rsidRPr="005434E3">
        <w:rPr>
          <w:rFonts w:ascii="Times New Roman" w:hAnsi="Times New Roman"/>
          <w:sz w:val="20"/>
          <w:szCs w:val="20"/>
          <w:lang w:eastAsia="es-ES"/>
        </w:rPr>
        <w:t>PREPARACION DE ALIMENTOS Y SERVICIOS DE SUMINISTRO PRESTADOS POR ENCARGO A CASAS PARTICULARES, SUMINISTRO DE COMIDAS PREPARADAS PARA BANQUETES, EN EL PROPIO LOCAL O EN OTRAS INSTALACIONES. SE PUEDE INCLUIR TAMBIEN EL SERVICIO DE LA COMIDA</w:t>
      </w:r>
      <w:r w:rsidRPr="005434E3">
        <w:rPr>
          <w:rFonts w:ascii="Times New Roman" w:hAnsi="Times New Roman"/>
          <w:color w:val="000000"/>
          <w:sz w:val="20"/>
          <w:szCs w:val="20"/>
        </w:rPr>
        <w:t>”</w:t>
      </w:r>
    </w:p>
    <w:p w14:paraId="54F424EF" w14:textId="77777777" w:rsidR="001A2E01" w:rsidRPr="005434E3" w:rsidRDefault="001A2E01" w:rsidP="001A2E01">
      <w:pPr>
        <w:widowControl w:val="0"/>
        <w:autoSpaceDE w:val="0"/>
        <w:spacing w:after="0"/>
        <w:ind w:left="100"/>
        <w:jc w:val="both"/>
        <w:rPr>
          <w:rFonts w:ascii="Times New Roman" w:hAnsi="Times New Roman"/>
          <w:sz w:val="20"/>
          <w:szCs w:val="20"/>
        </w:rPr>
      </w:pPr>
    </w:p>
    <w:p w14:paraId="3539C6AE" w14:textId="77777777" w:rsidR="001A2E01" w:rsidRPr="005434E3" w:rsidRDefault="001A2E01" w:rsidP="001A2E01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b/>
          <w:sz w:val="20"/>
          <w:szCs w:val="20"/>
        </w:rPr>
        <w:t xml:space="preserve">Precio Unitario: </w:t>
      </w:r>
      <w:r w:rsidRPr="005434E3">
        <w:rPr>
          <w:rFonts w:ascii="Times New Roman" w:hAnsi="Times New Roman"/>
          <w:sz w:val="20"/>
          <w:szCs w:val="20"/>
        </w:rPr>
        <w:t>El precio unitario al que deberá adherirse es de $ 3.07 (Tres</w:t>
      </w:r>
      <w:r>
        <w:rPr>
          <w:rFonts w:ascii="Times New Roman" w:hAnsi="Times New Roman"/>
          <w:sz w:val="20"/>
          <w:szCs w:val="20"/>
        </w:rPr>
        <w:t xml:space="preserve"> dólares con</w:t>
      </w:r>
      <w:r w:rsidRPr="005434E3">
        <w:rPr>
          <w:rFonts w:ascii="Times New Roman" w:hAnsi="Times New Roman"/>
          <w:sz w:val="20"/>
          <w:szCs w:val="20"/>
        </w:rPr>
        <w:t xml:space="preserve"> 07</w:t>
      </w:r>
      <w:r w:rsidRPr="005434E3">
        <w:rPr>
          <w:rFonts w:ascii="Times New Roman" w:hAnsi="Times New Roman"/>
          <w:color w:val="000000"/>
          <w:sz w:val="20"/>
          <w:szCs w:val="20"/>
        </w:rPr>
        <w:t xml:space="preserve">/100 </w:t>
      </w:r>
      <w:r>
        <w:rPr>
          <w:rFonts w:ascii="Times New Roman" w:hAnsi="Times New Roman"/>
          <w:color w:val="000000"/>
          <w:sz w:val="20"/>
          <w:szCs w:val="20"/>
        </w:rPr>
        <w:t>centavos</w:t>
      </w:r>
      <w:r w:rsidRPr="005434E3">
        <w:rPr>
          <w:rFonts w:ascii="Times New Roman" w:hAnsi="Times New Roman"/>
          <w:color w:val="000000"/>
          <w:sz w:val="20"/>
          <w:szCs w:val="20"/>
        </w:rPr>
        <w:t xml:space="preserve"> de los Estados Unidos de América</w:t>
      </w:r>
      <w:r w:rsidRPr="005434E3">
        <w:rPr>
          <w:rStyle w:val="FontStyle14"/>
          <w:lang w:eastAsia="es-ES_tradnl"/>
        </w:rPr>
        <w:t xml:space="preserve">) </w:t>
      </w:r>
      <w:r>
        <w:rPr>
          <w:rStyle w:val="FontStyle14"/>
          <w:lang w:eastAsia="es-ES_tradnl"/>
        </w:rPr>
        <w:t>sin</w:t>
      </w:r>
      <w:r w:rsidRPr="005434E3">
        <w:rPr>
          <w:rStyle w:val="FontStyle14"/>
          <w:lang w:eastAsia="es-ES_tradnl"/>
        </w:rPr>
        <w:t xml:space="preserve"> IVA.</w:t>
      </w:r>
    </w:p>
    <w:p w14:paraId="0487E399" w14:textId="77777777" w:rsidR="001A2E01" w:rsidRPr="005434E3" w:rsidRDefault="001A2E01" w:rsidP="001A2E01">
      <w:pPr>
        <w:autoSpaceDE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C3304A6" w14:textId="77777777" w:rsidR="001A2E01" w:rsidRPr="005434E3" w:rsidRDefault="001A2E01" w:rsidP="001A2E01">
      <w:pPr>
        <w:autoSpaceDE w:val="0"/>
        <w:spacing w:after="0"/>
        <w:jc w:val="both"/>
        <w:rPr>
          <w:rFonts w:ascii="Times New Roman" w:hAnsi="Times New Roman"/>
          <w:sz w:val="20"/>
          <w:szCs w:val="20"/>
          <w:lang w:eastAsia="es-EC"/>
        </w:rPr>
      </w:pPr>
      <w:r w:rsidRPr="005434E3">
        <w:rPr>
          <w:rFonts w:ascii="Times New Roman" w:hAnsi="Times New Roman"/>
          <w:b/>
          <w:bCs/>
          <w:color w:val="000000"/>
          <w:sz w:val="20"/>
          <w:szCs w:val="20"/>
          <w:lang w:eastAsia="es-EC"/>
        </w:rPr>
        <w:lastRenderedPageBreak/>
        <w:t>Término de entrega</w:t>
      </w:r>
      <w:r w:rsidRPr="005434E3">
        <w:rPr>
          <w:rFonts w:ascii="Times New Roman" w:hAnsi="Times New Roman"/>
          <w:color w:val="000000"/>
          <w:sz w:val="20"/>
          <w:szCs w:val="20"/>
          <w:lang w:eastAsia="es-EC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  <w:lang w:eastAsia="es-EC"/>
        </w:rPr>
        <w:t>16</w:t>
      </w:r>
      <w:r w:rsidRPr="005434E3">
        <w:rPr>
          <w:rFonts w:ascii="Times New Roman" w:hAnsi="Times New Roman"/>
          <w:color w:val="000000"/>
          <w:sz w:val="20"/>
          <w:szCs w:val="20"/>
          <w:lang w:eastAsia="es-EC"/>
        </w:rPr>
        <w:t>8</w:t>
      </w:r>
      <w:r w:rsidRPr="005434E3">
        <w:rPr>
          <w:rFonts w:ascii="Times New Roman" w:hAnsi="Times New Roman"/>
          <w:sz w:val="20"/>
          <w:szCs w:val="20"/>
          <w:lang w:eastAsia="es-EC"/>
        </w:rPr>
        <w:t xml:space="preserve"> días término contados a partir del día siguiente de la suscripción del contrato.</w:t>
      </w:r>
    </w:p>
    <w:p w14:paraId="7C464A9D" w14:textId="77777777" w:rsidR="001A2E01" w:rsidRDefault="001A2E01" w:rsidP="001A2E01">
      <w:pPr>
        <w:spacing w:after="0"/>
        <w:jc w:val="both"/>
        <w:rPr>
          <w:rFonts w:ascii="Times New Roman" w:hAnsi="Times New Roman"/>
          <w:sz w:val="20"/>
          <w:szCs w:val="20"/>
          <w:lang w:eastAsia="es-EC"/>
        </w:rPr>
      </w:pPr>
    </w:p>
    <w:p w14:paraId="2FA9620C" w14:textId="77777777" w:rsidR="001A2E01" w:rsidRDefault="001A2E01" w:rsidP="001A2E01">
      <w:pPr>
        <w:pStyle w:val="Standard"/>
        <w:tabs>
          <w:tab w:val="left" w:pos="284"/>
          <w:tab w:val="left" w:pos="426"/>
          <w:tab w:val="left" w:pos="993"/>
        </w:tabs>
        <w:spacing w:line="276" w:lineRule="auto"/>
        <w:jc w:val="both"/>
        <w:rPr>
          <w:bCs/>
          <w:spacing w:val="-2"/>
        </w:rPr>
      </w:pPr>
      <w:r w:rsidRPr="005434E3">
        <w:rPr>
          <w:b/>
          <w:bCs/>
          <w:spacing w:val="-2"/>
        </w:rPr>
        <w:t>For</w:t>
      </w:r>
      <w:r w:rsidRPr="005434E3">
        <w:rPr>
          <w:b/>
          <w:bCs/>
          <w:spacing w:val="-3"/>
        </w:rPr>
        <w:t>m</w:t>
      </w:r>
      <w:r w:rsidRPr="005434E3">
        <w:rPr>
          <w:b/>
          <w:bCs/>
        </w:rPr>
        <w:t>a</w:t>
      </w:r>
      <w:r w:rsidRPr="005434E3">
        <w:rPr>
          <w:b/>
          <w:bCs/>
          <w:spacing w:val="2"/>
        </w:rPr>
        <w:t xml:space="preserve"> </w:t>
      </w:r>
      <w:r w:rsidRPr="005434E3">
        <w:rPr>
          <w:b/>
          <w:bCs/>
          <w:spacing w:val="-1"/>
        </w:rPr>
        <w:t>d</w:t>
      </w:r>
      <w:r w:rsidRPr="005434E3">
        <w:rPr>
          <w:b/>
          <w:bCs/>
        </w:rPr>
        <w:t>e</w:t>
      </w:r>
      <w:r w:rsidRPr="005434E3">
        <w:rPr>
          <w:b/>
          <w:bCs/>
          <w:spacing w:val="7"/>
        </w:rPr>
        <w:t xml:space="preserve"> </w:t>
      </w:r>
      <w:r w:rsidRPr="005434E3">
        <w:rPr>
          <w:b/>
          <w:bCs/>
          <w:spacing w:val="-1"/>
        </w:rPr>
        <w:t>P</w:t>
      </w:r>
      <w:r w:rsidRPr="005434E3">
        <w:rPr>
          <w:b/>
          <w:bCs/>
          <w:spacing w:val="-2"/>
        </w:rPr>
        <w:t>ag</w:t>
      </w:r>
      <w:r w:rsidRPr="005434E3">
        <w:rPr>
          <w:b/>
          <w:bCs/>
          <w:spacing w:val="-1"/>
        </w:rPr>
        <w:t>o</w:t>
      </w:r>
      <w:r w:rsidRPr="005434E3">
        <w:t>:</w:t>
      </w:r>
      <w:r w:rsidRPr="005434E3">
        <w:rPr>
          <w:spacing w:val="3"/>
        </w:rPr>
        <w:t xml:space="preserve"> </w:t>
      </w:r>
      <w:r w:rsidRPr="000E4943">
        <w:rPr>
          <w:bCs/>
          <w:spacing w:val="-2"/>
        </w:rPr>
        <w:t>Se cancelará a satisfacción de</w:t>
      </w:r>
      <w:r>
        <w:rPr>
          <w:bCs/>
          <w:spacing w:val="-2"/>
        </w:rPr>
        <w:t>l Administrador de Contrato</w:t>
      </w:r>
      <w:r w:rsidRPr="000E4943">
        <w:rPr>
          <w:bCs/>
          <w:spacing w:val="-2"/>
        </w:rPr>
        <w:t>,</w:t>
      </w:r>
      <w:r>
        <w:rPr>
          <w:bCs/>
          <w:spacing w:val="-2"/>
        </w:rPr>
        <w:t xml:space="preserve"> </w:t>
      </w:r>
      <w:r w:rsidRPr="00E558AC">
        <w:rPr>
          <w:bCs/>
          <w:spacing w:val="-2"/>
        </w:rPr>
        <w:t>(</w:t>
      </w:r>
      <w:r w:rsidRPr="00C41F3B">
        <w:rPr>
          <w:color w:val="000000"/>
        </w:rPr>
        <w:t>con la presentación del informe favorable del</w:t>
      </w:r>
      <w:r>
        <w:rPr>
          <w:color w:val="000000"/>
        </w:rPr>
        <w:t xml:space="preserve"> </w:t>
      </w:r>
      <w:r w:rsidRPr="00C41F3B">
        <w:rPr>
          <w:color w:val="000000"/>
        </w:rPr>
        <w:t xml:space="preserve">Administrador del Contrato, Informe </w:t>
      </w:r>
      <w:r>
        <w:rPr>
          <w:color w:val="000000"/>
        </w:rPr>
        <w:t>de Cumplimiento</w:t>
      </w:r>
      <w:r w:rsidRPr="00C41F3B">
        <w:rPr>
          <w:color w:val="000000"/>
        </w:rPr>
        <w:t xml:space="preserve"> d</w:t>
      </w:r>
      <w:r>
        <w:rPr>
          <w:color w:val="000000"/>
        </w:rPr>
        <w:t>el Administrador CDI</w:t>
      </w:r>
      <w:r w:rsidRPr="00C41F3B">
        <w:rPr>
          <w:color w:val="000000"/>
        </w:rPr>
        <w:t>, asistencia de los</w:t>
      </w:r>
      <w:r>
        <w:rPr>
          <w:color w:val="000000"/>
        </w:rPr>
        <w:t xml:space="preserve"> niños y niñas</w:t>
      </w:r>
      <w:r w:rsidRPr="00C41F3B">
        <w:rPr>
          <w:color w:val="000000"/>
        </w:rPr>
        <w:t xml:space="preserve"> y ficha de recepción diaria de alimentos</w:t>
      </w:r>
      <w:r>
        <w:rPr>
          <w:color w:val="000000"/>
        </w:rPr>
        <w:t xml:space="preserve"> </w:t>
      </w:r>
      <w:r w:rsidRPr="00E558AC">
        <w:rPr>
          <w:color w:val="000000"/>
        </w:rPr>
        <w:t>)</w:t>
      </w:r>
      <w:r>
        <w:rPr>
          <w:bCs/>
          <w:i/>
          <w:iCs/>
          <w:color w:val="4F81BD" w:themeColor="accent1"/>
          <w:spacing w:val="-2"/>
        </w:rPr>
        <w:t xml:space="preserve">, </w:t>
      </w:r>
      <w:r w:rsidRPr="000E4943">
        <w:rPr>
          <w:bCs/>
          <w:spacing w:val="-2"/>
        </w:rPr>
        <w:t>suscripción del acta entrega-recepción definitiva</w:t>
      </w:r>
      <w:r>
        <w:rPr>
          <w:bCs/>
          <w:spacing w:val="-2"/>
        </w:rPr>
        <w:t xml:space="preserve"> de la</w:t>
      </w:r>
      <w:r w:rsidRPr="000E4943">
        <w:rPr>
          <w:bCs/>
          <w:spacing w:val="-2"/>
        </w:rPr>
        <w:t xml:space="preserve"> </w:t>
      </w:r>
      <w:r>
        <w:rPr>
          <w:bCs/>
          <w:spacing w:val="-2"/>
        </w:rPr>
        <w:t xml:space="preserve">prestación del servicio y  la </w:t>
      </w:r>
      <w:r w:rsidRPr="00C41F3B">
        <w:rPr>
          <w:color w:val="000000"/>
        </w:rPr>
        <w:t>presentación de la factura por parte del cont</w:t>
      </w:r>
      <w:r>
        <w:rPr>
          <w:color w:val="000000"/>
        </w:rPr>
        <w:t>ratista</w:t>
      </w:r>
      <w:r w:rsidRPr="00C41F3B">
        <w:rPr>
          <w:color w:val="000000"/>
        </w:rPr>
        <w:t xml:space="preserve"> dentro de</w:t>
      </w:r>
      <w:r>
        <w:rPr>
          <w:color w:val="000000"/>
        </w:rPr>
        <w:t xml:space="preserve"> </w:t>
      </w:r>
      <w:r w:rsidRPr="00C41F3B">
        <w:rPr>
          <w:color w:val="000000"/>
        </w:rPr>
        <w:t>los días hábiles posteriores a la entrega del servicio;</w:t>
      </w:r>
      <w:r w:rsidRPr="000E4943">
        <w:rPr>
          <w:bCs/>
          <w:spacing w:val="-2"/>
        </w:rPr>
        <w:t xml:space="preserve"> de conformidad a lo señalado en el artículo 374 del Reglamento General de la Ley Orgánica del Sistema Nacional de Contratación Pública, además se entregará la factura correspondiente por parte del Contratista. </w:t>
      </w:r>
    </w:p>
    <w:p w14:paraId="10232753" w14:textId="77777777" w:rsidR="001A2E01" w:rsidRPr="00827743" w:rsidRDefault="001A2E01" w:rsidP="001A2E01">
      <w:pPr>
        <w:spacing w:after="0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2FA86123" w14:textId="77777777" w:rsidR="001A2E01" w:rsidRDefault="001A2E01" w:rsidP="001A2E0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80B7A">
        <w:rPr>
          <w:rFonts w:ascii="Times New Roman" w:hAnsi="Times New Roman"/>
          <w:sz w:val="20"/>
          <w:szCs w:val="20"/>
        </w:rPr>
        <w:t>El pago de la alimentación se lo realizar</w:t>
      </w:r>
      <w:r>
        <w:rPr>
          <w:rFonts w:ascii="Times New Roman" w:hAnsi="Times New Roman"/>
          <w:sz w:val="20"/>
          <w:szCs w:val="20"/>
        </w:rPr>
        <w:t>á</w:t>
      </w:r>
      <w:r w:rsidRPr="00C80B7A">
        <w:rPr>
          <w:rFonts w:ascii="Times New Roman" w:hAnsi="Times New Roman"/>
          <w:sz w:val="20"/>
          <w:szCs w:val="20"/>
        </w:rPr>
        <w:t xml:space="preserve"> por </w:t>
      </w:r>
      <w:r w:rsidRPr="008F5702">
        <w:rPr>
          <w:rFonts w:ascii="Times New Roman" w:hAnsi="Times New Roman"/>
          <w:b/>
          <w:bCs/>
          <w:sz w:val="20"/>
          <w:szCs w:val="20"/>
        </w:rPr>
        <w:t>CONSUMO</w:t>
      </w:r>
      <w:r w:rsidRPr="00C80B7A">
        <w:rPr>
          <w:rFonts w:ascii="Times New Roman" w:hAnsi="Times New Roman"/>
          <w:sz w:val="20"/>
          <w:szCs w:val="20"/>
        </w:rPr>
        <w:t>, es decir, por el n</w:t>
      </w:r>
      <w:r>
        <w:rPr>
          <w:rFonts w:ascii="Times New Roman" w:hAnsi="Times New Roman"/>
          <w:sz w:val="20"/>
          <w:szCs w:val="20"/>
        </w:rPr>
        <w:t>ú</w:t>
      </w:r>
      <w:r w:rsidRPr="00C80B7A">
        <w:rPr>
          <w:rFonts w:ascii="Times New Roman" w:hAnsi="Times New Roman"/>
          <w:sz w:val="20"/>
          <w:szCs w:val="20"/>
        </w:rPr>
        <w:t xml:space="preserve">mero de ingestas recibidas por día y </w:t>
      </w:r>
      <w:r w:rsidRPr="008F5702">
        <w:rPr>
          <w:rFonts w:ascii="Times New Roman" w:hAnsi="Times New Roman"/>
          <w:b/>
          <w:bCs/>
          <w:sz w:val="20"/>
          <w:szCs w:val="20"/>
        </w:rPr>
        <w:t>NO</w:t>
      </w:r>
      <w:r w:rsidRPr="00C80B7A">
        <w:rPr>
          <w:rFonts w:ascii="Times New Roman" w:hAnsi="Times New Roman"/>
          <w:sz w:val="20"/>
          <w:szCs w:val="20"/>
        </w:rPr>
        <w:t xml:space="preserve"> por cantidades fijas mensuales.</w:t>
      </w:r>
    </w:p>
    <w:p w14:paraId="69A34837" w14:textId="77777777" w:rsidR="001A2E01" w:rsidRPr="005434E3" w:rsidRDefault="001A2E01" w:rsidP="001A2E0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es-EC"/>
        </w:rPr>
      </w:pPr>
    </w:p>
    <w:p w14:paraId="38165147" w14:textId="77777777" w:rsidR="001A2E01" w:rsidRPr="005434E3" w:rsidRDefault="001A2E01" w:rsidP="001A2E01">
      <w:pPr>
        <w:autoSpaceDE w:val="0"/>
        <w:spacing w:after="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es-EC"/>
        </w:rPr>
      </w:pPr>
      <w:r w:rsidRPr="005434E3">
        <w:rPr>
          <w:rFonts w:ascii="Times New Roman" w:hAnsi="Times New Roman"/>
          <w:b/>
          <w:bCs/>
          <w:color w:val="000000"/>
          <w:sz w:val="20"/>
          <w:szCs w:val="20"/>
          <w:lang w:eastAsia="es-EC"/>
        </w:rPr>
        <w:t xml:space="preserve">Lugar de entrega de los servicios contratados: </w:t>
      </w:r>
    </w:p>
    <w:p w14:paraId="4B38EED4" w14:textId="77777777" w:rsidR="001A2E01" w:rsidRPr="005434E3" w:rsidRDefault="001A2E01" w:rsidP="001A2E01">
      <w:pPr>
        <w:autoSpaceDE w:val="0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es-EC"/>
        </w:rPr>
      </w:pPr>
    </w:p>
    <w:p w14:paraId="622F1348" w14:textId="77777777" w:rsidR="001A2E01" w:rsidRDefault="001A2E01" w:rsidP="001A2E01">
      <w:pPr>
        <w:autoSpaceDE w:val="0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es-EC"/>
        </w:rPr>
      </w:pPr>
      <w:r w:rsidRPr="005434E3">
        <w:rPr>
          <w:rFonts w:ascii="Times New Roman" w:hAnsi="Times New Roman"/>
          <w:bCs/>
          <w:color w:val="000000"/>
          <w:sz w:val="20"/>
          <w:szCs w:val="20"/>
          <w:lang w:eastAsia="es-EC"/>
        </w:rPr>
        <w:t>Centros de Desarrollo Infantil según la siguiente descripción:</w:t>
      </w:r>
    </w:p>
    <w:p w14:paraId="430389F2" w14:textId="77777777" w:rsidR="001A2E01" w:rsidRDefault="001A2E01" w:rsidP="001A2E01">
      <w:pPr>
        <w:autoSpaceDE w:val="0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es-EC"/>
        </w:rPr>
      </w:pPr>
    </w:p>
    <w:tbl>
      <w:tblPr>
        <w:tblStyle w:val="Tablaconcuadrcula"/>
        <w:tblW w:w="9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8"/>
        <w:gridCol w:w="944"/>
        <w:gridCol w:w="1348"/>
        <w:gridCol w:w="1888"/>
        <w:gridCol w:w="1213"/>
        <w:gridCol w:w="1078"/>
        <w:gridCol w:w="1078"/>
      </w:tblGrid>
      <w:tr w:rsidR="001A2E01" w:rsidRPr="00765C8E" w14:paraId="37850888" w14:textId="77777777" w:rsidTr="00EE5CF9">
        <w:trPr>
          <w:trHeight w:val="406"/>
        </w:trPr>
        <w:tc>
          <w:tcPr>
            <w:tcW w:w="1618" w:type="dxa"/>
            <w:vAlign w:val="center"/>
          </w:tcPr>
          <w:p w14:paraId="79CFEC1E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PROVINCIA</w:t>
            </w:r>
          </w:p>
        </w:tc>
        <w:tc>
          <w:tcPr>
            <w:tcW w:w="944" w:type="dxa"/>
            <w:vAlign w:val="center"/>
          </w:tcPr>
          <w:p w14:paraId="38A2279F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CANTÓN</w:t>
            </w:r>
          </w:p>
        </w:tc>
        <w:tc>
          <w:tcPr>
            <w:tcW w:w="1348" w:type="dxa"/>
            <w:vAlign w:val="center"/>
          </w:tcPr>
          <w:p w14:paraId="3FD6C7D1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PARROQUIA</w:t>
            </w:r>
          </w:p>
        </w:tc>
        <w:tc>
          <w:tcPr>
            <w:tcW w:w="1888" w:type="dxa"/>
            <w:vAlign w:val="center"/>
          </w:tcPr>
          <w:p w14:paraId="2DBC7A96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DIRECCIÓN</w:t>
            </w:r>
          </w:p>
        </w:tc>
        <w:tc>
          <w:tcPr>
            <w:tcW w:w="1213" w:type="dxa"/>
            <w:vAlign w:val="center"/>
          </w:tcPr>
          <w:p w14:paraId="32B7A848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UNIDAD DE ATENCIÓN</w:t>
            </w:r>
          </w:p>
        </w:tc>
        <w:tc>
          <w:tcPr>
            <w:tcW w:w="1078" w:type="dxa"/>
            <w:vAlign w:val="center"/>
          </w:tcPr>
          <w:p w14:paraId="4ABF9930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NÚMEROS USUARIOS</w:t>
            </w:r>
          </w:p>
        </w:tc>
        <w:tc>
          <w:tcPr>
            <w:tcW w:w="1078" w:type="dxa"/>
          </w:tcPr>
          <w:p w14:paraId="3364A7C5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  <w:lang w:eastAsia="es-ES"/>
              </w:rPr>
              <w:t>CANTIDAD DE INGESTAS</w:t>
            </w:r>
          </w:p>
        </w:tc>
      </w:tr>
      <w:tr w:rsidR="001A2E01" w:rsidRPr="00765C8E" w14:paraId="752C3F5D" w14:textId="77777777" w:rsidTr="00EE5CF9">
        <w:trPr>
          <w:trHeight w:val="416"/>
        </w:trPr>
        <w:tc>
          <w:tcPr>
            <w:tcW w:w="1618" w:type="dxa"/>
            <w:vAlign w:val="center"/>
          </w:tcPr>
          <w:p w14:paraId="05A52CB1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2CB02944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7D2BDA8F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MATRIZ</w:t>
            </w:r>
          </w:p>
        </w:tc>
        <w:tc>
          <w:tcPr>
            <w:tcW w:w="1888" w:type="dxa"/>
            <w:vAlign w:val="center"/>
          </w:tcPr>
          <w:p w14:paraId="166C9D6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MERCADO MODELO</w:t>
            </w:r>
          </w:p>
        </w:tc>
        <w:tc>
          <w:tcPr>
            <w:tcW w:w="1213" w:type="dxa"/>
            <w:vAlign w:val="center"/>
          </w:tcPr>
          <w:p w14:paraId="5FDE6EC6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GOTITAS DE TERNURA</w:t>
            </w:r>
          </w:p>
        </w:tc>
        <w:tc>
          <w:tcPr>
            <w:tcW w:w="1078" w:type="dxa"/>
            <w:vAlign w:val="center"/>
          </w:tcPr>
          <w:p w14:paraId="734C8847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78" w:type="dxa"/>
            <w:vAlign w:val="center"/>
          </w:tcPr>
          <w:p w14:paraId="5A1510A4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6048</w:t>
            </w:r>
          </w:p>
        </w:tc>
      </w:tr>
      <w:tr w:rsidR="001A2E01" w:rsidRPr="00765C8E" w14:paraId="3B520376" w14:textId="77777777" w:rsidTr="00EE5CF9">
        <w:trPr>
          <w:trHeight w:val="614"/>
        </w:trPr>
        <w:tc>
          <w:tcPr>
            <w:tcW w:w="1618" w:type="dxa"/>
            <w:vAlign w:val="center"/>
          </w:tcPr>
          <w:p w14:paraId="3D87C02E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1BE4860C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28F72BF7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MATRIZ</w:t>
            </w:r>
          </w:p>
        </w:tc>
        <w:tc>
          <w:tcPr>
            <w:tcW w:w="1888" w:type="dxa"/>
            <w:vAlign w:val="center"/>
          </w:tcPr>
          <w:p w14:paraId="2D5E5FA6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AV. 12 DE NOVIEMBRE S/N Y MARIETA DE VEINTIMILLA</w:t>
            </w:r>
          </w:p>
        </w:tc>
        <w:tc>
          <w:tcPr>
            <w:tcW w:w="1213" w:type="dxa"/>
            <w:vAlign w:val="center"/>
          </w:tcPr>
          <w:p w14:paraId="188830A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LAS FRESITAS</w:t>
            </w:r>
          </w:p>
        </w:tc>
        <w:tc>
          <w:tcPr>
            <w:tcW w:w="1078" w:type="dxa"/>
            <w:vAlign w:val="center"/>
          </w:tcPr>
          <w:p w14:paraId="3BBE7BB6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78" w:type="dxa"/>
            <w:vAlign w:val="center"/>
          </w:tcPr>
          <w:p w14:paraId="159CCC30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6048</w:t>
            </w:r>
          </w:p>
        </w:tc>
      </w:tr>
      <w:tr w:rsidR="001A2E01" w:rsidRPr="00765C8E" w14:paraId="51134CB7" w14:textId="77777777" w:rsidTr="00EE5CF9">
        <w:trPr>
          <w:trHeight w:val="406"/>
        </w:trPr>
        <w:tc>
          <w:tcPr>
            <w:tcW w:w="1618" w:type="dxa"/>
            <w:vAlign w:val="center"/>
          </w:tcPr>
          <w:p w14:paraId="545B9E48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59D416E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387EB711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MATRIZ</w:t>
            </w:r>
          </w:p>
        </w:tc>
        <w:tc>
          <w:tcPr>
            <w:tcW w:w="1888" w:type="dxa"/>
            <w:vAlign w:val="center"/>
          </w:tcPr>
          <w:p w14:paraId="7041CE48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 DE NOVIEMBRE S/N Y JOSE MEJIA</w:t>
            </w:r>
          </w:p>
        </w:tc>
        <w:tc>
          <w:tcPr>
            <w:tcW w:w="1213" w:type="dxa"/>
            <w:vAlign w:val="center"/>
          </w:tcPr>
          <w:p w14:paraId="27938875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LAS PEQUITAS</w:t>
            </w:r>
          </w:p>
        </w:tc>
        <w:tc>
          <w:tcPr>
            <w:tcW w:w="1078" w:type="dxa"/>
            <w:vAlign w:val="center"/>
          </w:tcPr>
          <w:p w14:paraId="61E6C459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78" w:type="dxa"/>
            <w:vAlign w:val="center"/>
          </w:tcPr>
          <w:p w14:paraId="6D076DFC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4536</w:t>
            </w:r>
          </w:p>
        </w:tc>
      </w:tr>
      <w:tr w:rsidR="001A2E01" w:rsidRPr="00765C8E" w14:paraId="2DA1AD5D" w14:textId="77777777" w:rsidTr="00EE5CF9">
        <w:trPr>
          <w:trHeight w:val="416"/>
        </w:trPr>
        <w:tc>
          <w:tcPr>
            <w:tcW w:w="1618" w:type="dxa"/>
            <w:vAlign w:val="center"/>
          </w:tcPr>
          <w:p w14:paraId="6C72DF2C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0DE87AE5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2ABF69DA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LA MERCED</w:t>
            </w:r>
          </w:p>
        </w:tc>
        <w:tc>
          <w:tcPr>
            <w:tcW w:w="1888" w:type="dxa"/>
            <w:vAlign w:val="center"/>
          </w:tcPr>
          <w:p w14:paraId="0C4C8EB0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MERCADO PLAZA COLON</w:t>
            </w:r>
          </w:p>
        </w:tc>
        <w:tc>
          <w:tcPr>
            <w:tcW w:w="1213" w:type="dxa"/>
            <w:vAlign w:val="center"/>
          </w:tcPr>
          <w:p w14:paraId="700ABC25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LOS PITUFOS</w:t>
            </w:r>
          </w:p>
        </w:tc>
        <w:tc>
          <w:tcPr>
            <w:tcW w:w="1078" w:type="dxa"/>
            <w:vAlign w:val="center"/>
          </w:tcPr>
          <w:p w14:paraId="66E0B8D9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078" w:type="dxa"/>
            <w:vAlign w:val="center"/>
          </w:tcPr>
          <w:p w14:paraId="56203BC4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7560</w:t>
            </w:r>
          </w:p>
        </w:tc>
      </w:tr>
      <w:tr w:rsidR="001A2E01" w:rsidRPr="00765C8E" w14:paraId="0FAE1766" w14:textId="77777777" w:rsidTr="00EE5CF9">
        <w:trPr>
          <w:trHeight w:val="406"/>
        </w:trPr>
        <w:tc>
          <w:tcPr>
            <w:tcW w:w="1618" w:type="dxa"/>
            <w:vAlign w:val="center"/>
          </w:tcPr>
          <w:p w14:paraId="2E84967D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2F8DFAC0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74D95A35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MATRIZ</w:t>
            </w:r>
          </w:p>
        </w:tc>
        <w:tc>
          <w:tcPr>
            <w:tcW w:w="1888" w:type="dxa"/>
            <w:vAlign w:val="center"/>
          </w:tcPr>
          <w:p w14:paraId="5166A7E0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JUAN B. VELA Y ESPEJO</w:t>
            </w:r>
          </w:p>
        </w:tc>
        <w:tc>
          <w:tcPr>
            <w:tcW w:w="1213" w:type="dxa"/>
            <w:vAlign w:val="center"/>
          </w:tcPr>
          <w:p w14:paraId="6A4329B1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SENDERITOS DE MIEL</w:t>
            </w:r>
          </w:p>
        </w:tc>
        <w:tc>
          <w:tcPr>
            <w:tcW w:w="1078" w:type="dxa"/>
            <w:vAlign w:val="center"/>
          </w:tcPr>
          <w:p w14:paraId="2DA36C07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78" w:type="dxa"/>
            <w:vAlign w:val="center"/>
          </w:tcPr>
          <w:p w14:paraId="717424A1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4536</w:t>
            </w:r>
          </w:p>
        </w:tc>
      </w:tr>
      <w:tr w:rsidR="001A2E01" w:rsidRPr="00765C8E" w14:paraId="3FFE8E8D" w14:textId="77777777" w:rsidTr="00EE5CF9">
        <w:trPr>
          <w:trHeight w:val="406"/>
        </w:trPr>
        <w:tc>
          <w:tcPr>
            <w:tcW w:w="1618" w:type="dxa"/>
            <w:vAlign w:val="center"/>
          </w:tcPr>
          <w:p w14:paraId="24C44E8B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1A05DD9A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6E130BC6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HUACHI LORETO</w:t>
            </w:r>
          </w:p>
        </w:tc>
        <w:tc>
          <w:tcPr>
            <w:tcW w:w="1888" w:type="dxa"/>
            <w:vAlign w:val="center"/>
          </w:tcPr>
          <w:p w14:paraId="6BB798EC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AV. LOS CHASQUIS S/N Y JOSE MIRES</w:t>
            </w:r>
          </w:p>
        </w:tc>
        <w:tc>
          <w:tcPr>
            <w:tcW w:w="1213" w:type="dxa"/>
            <w:vAlign w:val="center"/>
          </w:tcPr>
          <w:p w14:paraId="7D72887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SIMON BOLIVAR 1</w:t>
            </w:r>
          </w:p>
        </w:tc>
        <w:tc>
          <w:tcPr>
            <w:tcW w:w="1078" w:type="dxa"/>
            <w:vAlign w:val="center"/>
          </w:tcPr>
          <w:p w14:paraId="2DE98137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78" w:type="dxa"/>
            <w:vAlign w:val="center"/>
          </w:tcPr>
          <w:p w14:paraId="720EE1EF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6048</w:t>
            </w:r>
          </w:p>
        </w:tc>
      </w:tr>
      <w:tr w:rsidR="001A2E01" w:rsidRPr="00765C8E" w14:paraId="5D570B26" w14:textId="77777777" w:rsidTr="00EE5CF9">
        <w:trPr>
          <w:trHeight w:val="416"/>
        </w:trPr>
        <w:tc>
          <w:tcPr>
            <w:tcW w:w="1618" w:type="dxa"/>
            <w:vAlign w:val="center"/>
          </w:tcPr>
          <w:p w14:paraId="23AF9376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21B8E059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4C837EF0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HUACHI LORETO</w:t>
            </w:r>
          </w:p>
        </w:tc>
        <w:tc>
          <w:tcPr>
            <w:tcW w:w="1888" w:type="dxa"/>
            <w:vAlign w:val="center"/>
          </w:tcPr>
          <w:p w14:paraId="6BA99766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AV. LOS CHASQUIS S/N Y JOSE MIRES</w:t>
            </w:r>
          </w:p>
        </w:tc>
        <w:tc>
          <w:tcPr>
            <w:tcW w:w="1213" w:type="dxa"/>
            <w:vAlign w:val="center"/>
          </w:tcPr>
          <w:p w14:paraId="64221891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SIMON BOLIVAR 2</w:t>
            </w:r>
          </w:p>
        </w:tc>
        <w:tc>
          <w:tcPr>
            <w:tcW w:w="1078" w:type="dxa"/>
            <w:vAlign w:val="center"/>
          </w:tcPr>
          <w:p w14:paraId="0B155DE7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078" w:type="dxa"/>
            <w:vAlign w:val="center"/>
          </w:tcPr>
          <w:p w14:paraId="4DC0179F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4536</w:t>
            </w:r>
          </w:p>
        </w:tc>
      </w:tr>
      <w:tr w:rsidR="001A2E01" w:rsidRPr="00765C8E" w14:paraId="3FF0BCAE" w14:textId="77777777" w:rsidTr="00EE5CF9">
        <w:trPr>
          <w:trHeight w:val="406"/>
        </w:trPr>
        <w:tc>
          <w:tcPr>
            <w:tcW w:w="1618" w:type="dxa"/>
            <w:vAlign w:val="center"/>
          </w:tcPr>
          <w:p w14:paraId="6F538938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72C41011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66A95D93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HUACHI LORETO</w:t>
            </w:r>
          </w:p>
        </w:tc>
        <w:tc>
          <w:tcPr>
            <w:tcW w:w="1888" w:type="dxa"/>
            <w:vAlign w:val="center"/>
          </w:tcPr>
          <w:p w14:paraId="0A77C4EB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CALLE MULL </w:t>
            </w:r>
            <w:proofErr w:type="spellStart"/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MULL</w:t>
            </w:r>
            <w:proofErr w:type="spellEnd"/>
          </w:p>
        </w:tc>
        <w:tc>
          <w:tcPr>
            <w:tcW w:w="1213" w:type="dxa"/>
            <w:vAlign w:val="center"/>
          </w:tcPr>
          <w:p w14:paraId="2FCA3028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EL BELEN</w:t>
            </w:r>
          </w:p>
        </w:tc>
        <w:tc>
          <w:tcPr>
            <w:tcW w:w="1078" w:type="dxa"/>
            <w:vAlign w:val="center"/>
          </w:tcPr>
          <w:p w14:paraId="7AA63EA0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78" w:type="dxa"/>
            <w:vAlign w:val="center"/>
          </w:tcPr>
          <w:p w14:paraId="56BD86FF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6048</w:t>
            </w:r>
          </w:p>
        </w:tc>
      </w:tr>
      <w:tr w:rsidR="001A2E01" w:rsidRPr="00765C8E" w14:paraId="7ADE0B01" w14:textId="77777777" w:rsidTr="00EE5CF9">
        <w:trPr>
          <w:trHeight w:val="416"/>
        </w:trPr>
        <w:tc>
          <w:tcPr>
            <w:tcW w:w="1618" w:type="dxa"/>
            <w:vAlign w:val="center"/>
          </w:tcPr>
          <w:p w14:paraId="11832319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6EE63F49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1216BF1F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PISHILATA</w:t>
            </w:r>
          </w:p>
        </w:tc>
        <w:tc>
          <w:tcPr>
            <w:tcW w:w="1888" w:type="dxa"/>
            <w:vAlign w:val="center"/>
          </w:tcPr>
          <w:p w14:paraId="0DAEB57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AV. BOLIVARIAN S/N Y EL CONDOR</w:t>
            </w:r>
          </w:p>
        </w:tc>
        <w:tc>
          <w:tcPr>
            <w:tcW w:w="1213" w:type="dxa"/>
            <w:vAlign w:val="center"/>
          </w:tcPr>
          <w:p w14:paraId="02739E33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DULCES SONRISAS</w:t>
            </w:r>
          </w:p>
        </w:tc>
        <w:tc>
          <w:tcPr>
            <w:tcW w:w="1078" w:type="dxa"/>
            <w:vAlign w:val="center"/>
          </w:tcPr>
          <w:p w14:paraId="2888BE74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078" w:type="dxa"/>
            <w:vAlign w:val="center"/>
          </w:tcPr>
          <w:p w14:paraId="20FF3D44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9072</w:t>
            </w:r>
          </w:p>
        </w:tc>
      </w:tr>
      <w:tr w:rsidR="001A2E01" w:rsidRPr="00765C8E" w14:paraId="71CF0EAA" w14:textId="77777777" w:rsidTr="00EE5CF9">
        <w:trPr>
          <w:trHeight w:val="406"/>
        </w:trPr>
        <w:tc>
          <w:tcPr>
            <w:tcW w:w="1618" w:type="dxa"/>
            <w:vAlign w:val="center"/>
          </w:tcPr>
          <w:p w14:paraId="3359132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TUNGURAHUA</w:t>
            </w:r>
          </w:p>
        </w:tc>
        <w:tc>
          <w:tcPr>
            <w:tcW w:w="944" w:type="dxa"/>
            <w:vAlign w:val="center"/>
          </w:tcPr>
          <w:p w14:paraId="7B3FDD3C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AMBATO</w:t>
            </w:r>
          </w:p>
        </w:tc>
        <w:tc>
          <w:tcPr>
            <w:tcW w:w="1348" w:type="dxa"/>
            <w:vAlign w:val="center"/>
          </w:tcPr>
          <w:p w14:paraId="5C17377D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TECHO PROPIO</w:t>
            </w:r>
          </w:p>
        </w:tc>
        <w:tc>
          <w:tcPr>
            <w:tcW w:w="1888" w:type="dxa"/>
            <w:vAlign w:val="center"/>
          </w:tcPr>
          <w:p w14:paraId="01B8977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AV. GABRIELA MISTRAL </w:t>
            </w:r>
          </w:p>
        </w:tc>
        <w:tc>
          <w:tcPr>
            <w:tcW w:w="1213" w:type="dxa"/>
            <w:vAlign w:val="center"/>
          </w:tcPr>
          <w:p w14:paraId="2196AC82" w14:textId="77777777" w:rsidR="001A2E01" w:rsidRPr="00A1001D" w:rsidRDefault="001A2E01" w:rsidP="001A2E0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EDAD DE ORO</w:t>
            </w:r>
          </w:p>
        </w:tc>
        <w:tc>
          <w:tcPr>
            <w:tcW w:w="1078" w:type="dxa"/>
            <w:vAlign w:val="center"/>
          </w:tcPr>
          <w:p w14:paraId="2C64C4A2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078" w:type="dxa"/>
            <w:vAlign w:val="center"/>
          </w:tcPr>
          <w:p w14:paraId="30D83752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A1001D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6048</w:t>
            </w:r>
          </w:p>
        </w:tc>
      </w:tr>
      <w:tr w:rsidR="001A2E01" w:rsidRPr="00765C8E" w14:paraId="6B5DC16C" w14:textId="77777777" w:rsidTr="00EE5CF9">
        <w:trPr>
          <w:trHeight w:val="406"/>
        </w:trPr>
        <w:tc>
          <w:tcPr>
            <w:tcW w:w="8089" w:type="dxa"/>
            <w:gridSpan w:val="6"/>
            <w:vAlign w:val="center"/>
          </w:tcPr>
          <w:p w14:paraId="2F7293B5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TOTAL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DE INGESTAS</w:t>
            </w:r>
          </w:p>
        </w:tc>
        <w:tc>
          <w:tcPr>
            <w:tcW w:w="1078" w:type="dxa"/>
            <w:vAlign w:val="center"/>
          </w:tcPr>
          <w:p w14:paraId="59995BA5" w14:textId="77777777" w:rsidR="001A2E01" w:rsidRPr="00A1001D" w:rsidRDefault="001A2E01" w:rsidP="001A2E0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60.480</w:t>
            </w:r>
          </w:p>
        </w:tc>
      </w:tr>
    </w:tbl>
    <w:p w14:paraId="06D24F70" w14:textId="77777777" w:rsidR="001A2E01" w:rsidRPr="005434E3" w:rsidRDefault="001A2E01" w:rsidP="001A2E01">
      <w:pPr>
        <w:widowControl w:val="0"/>
        <w:autoSpaceDE w:val="0"/>
        <w:spacing w:after="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4D3E3143" w14:textId="77777777" w:rsidR="001A2E01" w:rsidRPr="005434E3" w:rsidRDefault="001A2E01" w:rsidP="001A2E01">
      <w:pPr>
        <w:widowControl w:val="0"/>
        <w:autoSpaceDE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La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cond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conv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at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si</w:t>
      </w:r>
      <w:r w:rsidRPr="005434E3">
        <w:rPr>
          <w:rFonts w:ascii="Times New Roman" w:hAnsi="Times New Roman"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es</w:t>
      </w:r>
      <w:r w:rsidRPr="005434E3">
        <w:rPr>
          <w:rFonts w:ascii="Times New Roman" w:hAnsi="Times New Roman"/>
          <w:sz w:val="20"/>
          <w:szCs w:val="20"/>
        </w:rPr>
        <w:t>:</w:t>
      </w:r>
    </w:p>
    <w:p w14:paraId="65F4AC4E" w14:textId="77777777" w:rsidR="001A2E01" w:rsidRPr="00E35162" w:rsidRDefault="001A2E01" w:rsidP="001A2E01">
      <w:pPr>
        <w:widowControl w:val="0"/>
        <w:autoSpaceDE w:val="0"/>
        <w:spacing w:before="14" w:after="0" w:line="240" w:lineRule="exact"/>
        <w:jc w:val="both"/>
        <w:rPr>
          <w:rFonts w:ascii="Times New Roman" w:hAnsi="Times New Roman"/>
          <w:sz w:val="16"/>
          <w:szCs w:val="16"/>
        </w:rPr>
      </w:pPr>
    </w:p>
    <w:p w14:paraId="76832BC9" w14:textId="77777777" w:rsidR="001A2E01" w:rsidRPr="005434E3" w:rsidRDefault="001A2E01" w:rsidP="001A2E01">
      <w:pPr>
        <w:widowControl w:val="0"/>
        <w:autoSpaceDE w:val="0"/>
        <w:spacing w:after="0" w:line="232" w:lineRule="auto"/>
        <w:ind w:left="26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1.- El pliego estará disponible, sin ningún costo, en el Portal Institucional del Servicio Nacional de Contratación Pública www.compraspublicas.gob.ec o también en archivo digital, que podrá ser retirado en el Gobierno Autónomo Descentralizado Municipalidad de Ambato ubicado en la Av. Atahualpa y Rio Cutuchi. Referencia: secretaría de la Dirección de Contratación Pública, edificio matriz, bloque sur cuarto piso</w:t>
      </w:r>
      <w:r w:rsidRPr="005434E3">
        <w:rPr>
          <w:rFonts w:ascii="Times New Roman" w:hAnsi="Times New Roman"/>
          <w:sz w:val="20"/>
          <w:szCs w:val="20"/>
        </w:rPr>
        <w:t>.</w:t>
      </w:r>
    </w:p>
    <w:p w14:paraId="2133BD1A" w14:textId="77777777" w:rsidR="001A2E01" w:rsidRPr="005434E3" w:rsidRDefault="001A2E01" w:rsidP="001A2E01">
      <w:pPr>
        <w:widowControl w:val="0"/>
        <w:autoSpaceDE w:val="0"/>
        <w:spacing w:after="0" w:line="232" w:lineRule="auto"/>
        <w:ind w:left="260"/>
        <w:jc w:val="both"/>
        <w:rPr>
          <w:rFonts w:ascii="Times New Roman" w:hAnsi="Times New Roman"/>
          <w:sz w:val="20"/>
          <w:szCs w:val="20"/>
        </w:rPr>
      </w:pPr>
    </w:p>
    <w:p w14:paraId="58EA4451" w14:textId="77777777" w:rsidR="001A2E01" w:rsidRDefault="001A2E01" w:rsidP="001A2E01">
      <w:pPr>
        <w:widowControl w:val="0"/>
        <w:autoSpaceDE w:val="0"/>
        <w:spacing w:before="13" w:after="0"/>
        <w:ind w:left="284"/>
        <w:jc w:val="both"/>
        <w:rPr>
          <w:rFonts w:ascii="Times New Roman" w:hAnsi="Times New Roman"/>
          <w:bCs/>
          <w:spacing w:val="19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2.</w:t>
      </w:r>
      <w:r w:rsidRPr="005434E3">
        <w:rPr>
          <w:rFonts w:ascii="Times New Roman" w:hAnsi="Times New Roman"/>
          <w:sz w:val="20"/>
          <w:szCs w:val="20"/>
        </w:rPr>
        <w:t>-</w:t>
      </w:r>
      <w:r w:rsidRPr="005434E3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z w:val="20"/>
          <w:szCs w:val="20"/>
        </w:rPr>
        <w:t>l</w:t>
      </w:r>
      <w:r w:rsidRPr="005434E3">
        <w:rPr>
          <w:rFonts w:ascii="Times New Roman" w:hAnsi="Times New Roman"/>
          <w:bCs/>
          <w:spacing w:val="23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on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og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bCs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15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Cs/>
          <w:sz w:val="20"/>
          <w:szCs w:val="20"/>
        </w:rPr>
        <w:t>l</w:t>
      </w:r>
      <w:r w:rsidRPr="005434E3">
        <w:rPr>
          <w:rFonts w:ascii="Times New Roman" w:hAnsi="Times New Roman"/>
          <w:bCs/>
          <w:spacing w:val="22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es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bCs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19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di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bCs/>
          <w:sz w:val="20"/>
          <w:szCs w:val="20"/>
        </w:rPr>
        <w:t>o</w:t>
      </w:r>
      <w:r w:rsidRPr="005434E3">
        <w:rPr>
          <w:rFonts w:ascii="Times New Roman" w:hAnsi="Times New Roman"/>
          <w:bCs/>
          <w:spacing w:val="16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z w:val="20"/>
          <w:szCs w:val="20"/>
        </w:rPr>
        <w:t>s</w:t>
      </w:r>
      <w:r w:rsidRPr="005434E3">
        <w:rPr>
          <w:rFonts w:ascii="Times New Roman" w:hAnsi="Times New Roman"/>
          <w:bCs/>
          <w:spacing w:val="22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z w:val="20"/>
          <w:szCs w:val="20"/>
        </w:rPr>
        <w:t>l</w:t>
      </w:r>
      <w:r w:rsidRPr="005434E3">
        <w:rPr>
          <w:rFonts w:ascii="Times New Roman" w:hAnsi="Times New Roman"/>
          <w:bCs/>
          <w:spacing w:val="23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si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z w:val="20"/>
          <w:szCs w:val="20"/>
        </w:rPr>
        <w:t>:</w:t>
      </w:r>
      <w:r w:rsidRPr="005434E3">
        <w:rPr>
          <w:rFonts w:ascii="Times New Roman" w:hAnsi="Times New Roman"/>
          <w:bCs/>
          <w:spacing w:val="19"/>
          <w:sz w:val="20"/>
          <w:szCs w:val="20"/>
        </w:rPr>
        <w:t xml:space="preserve"> </w:t>
      </w:r>
    </w:p>
    <w:p w14:paraId="2E4BC845" w14:textId="77777777" w:rsidR="001A2E01" w:rsidRPr="00CA3ED3" w:rsidRDefault="001A2E01" w:rsidP="001A2E01">
      <w:pPr>
        <w:widowControl w:val="0"/>
        <w:autoSpaceDE w:val="0"/>
        <w:spacing w:before="13"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8629" w:type="dxa"/>
        <w:tblInd w:w="3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1459"/>
        <w:gridCol w:w="1729"/>
      </w:tblGrid>
      <w:tr w:rsidR="001A2E01" w:rsidRPr="00CA3ED3" w14:paraId="7DD4A97E" w14:textId="77777777" w:rsidTr="00EE5CF9">
        <w:trPr>
          <w:trHeight w:hRule="exact" w:val="418"/>
        </w:trPr>
        <w:tc>
          <w:tcPr>
            <w:tcW w:w="5441" w:type="dxa"/>
            <w:vAlign w:val="center"/>
          </w:tcPr>
          <w:p w14:paraId="2C4EC7AC" w14:textId="77777777" w:rsidR="001A2E01" w:rsidRPr="003C0147" w:rsidRDefault="001A2E01" w:rsidP="001A2E01">
            <w:pPr>
              <w:widowControl w:val="0"/>
              <w:autoSpaceDE w:val="0"/>
              <w:spacing w:before="49"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C0147">
              <w:rPr>
                <w:rFonts w:ascii="Times New Roman" w:hAnsi="Times New Roman"/>
                <w:b/>
                <w:bCs/>
                <w:sz w:val="19"/>
                <w:szCs w:val="19"/>
              </w:rPr>
              <w:t>ETAPA</w:t>
            </w:r>
          </w:p>
        </w:tc>
        <w:tc>
          <w:tcPr>
            <w:tcW w:w="1459" w:type="dxa"/>
            <w:vAlign w:val="center"/>
          </w:tcPr>
          <w:p w14:paraId="654EEBB2" w14:textId="77777777" w:rsidR="001A2E01" w:rsidRPr="003C0147" w:rsidRDefault="001A2E01" w:rsidP="001A2E01">
            <w:pPr>
              <w:widowControl w:val="0"/>
              <w:autoSpaceDE w:val="0"/>
              <w:spacing w:before="49" w:after="0" w:line="240" w:lineRule="auto"/>
              <w:ind w:left="284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FECHA</w:t>
            </w:r>
          </w:p>
        </w:tc>
        <w:tc>
          <w:tcPr>
            <w:tcW w:w="1728" w:type="dxa"/>
            <w:vAlign w:val="center"/>
          </w:tcPr>
          <w:p w14:paraId="1FB5002E" w14:textId="77777777" w:rsidR="001A2E01" w:rsidRPr="003C0147" w:rsidRDefault="001A2E01" w:rsidP="001A2E01">
            <w:pPr>
              <w:widowControl w:val="0"/>
              <w:autoSpaceDE w:val="0"/>
              <w:spacing w:before="49" w:after="0" w:line="240" w:lineRule="auto"/>
              <w:ind w:left="284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   HORA</w:t>
            </w:r>
          </w:p>
        </w:tc>
      </w:tr>
      <w:tr w:rsidR="001A2E01" w:rsidRPr="00CA3ED3" w14:paraId="6B889E03" w14:textId="77777777" w:rsidTr="00EE5CF9">
        <w:trPr>
          <w:trHeight w:hRule="exact" w:val="368"/>
        </w:trPr>
        <w:tc>
          <w:tcPr>
            <w:tcW w:w="5441" w:type="dxa"/>
            <w:vAlign w:val="center"/>
          </w:tcPr>
          <w:p w14:paraId="62773D3C" w14:textId="77777777" w:rsidR="001A2E01" w:rsidRPr="003C0147" w:rsidRDefault="001A2E01" w:rsidP="001A2E01">
            <w:pPr>
              <w:widowControl w:val="0"/>
              <w:autoSpaceDE w:val="0"/>
              <w:spacing w:before="47" w:after="0" w:line="240" w:lineRule="auto"/>
              <w:rPr>
                <w:rFonts w:ascii="Times New Roman" w:hAnsi="Times New Roman"/>
                <w:b/>
                <w:sz w:val="19"/>
                <w:szCs w:val="19"/>
                <w:shd w:val="clear" w:color="auto" w:fill="FFFF00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Fecha de Publicación y Convocatoria</w:t>
            </w:r>
          </w:p>
        </w:tc>
        <w:tc>
          <w:tcPr>
            <w:tcW w:w="1459" w:type="dxa"/>
            <w:vAlign w:val="center"/>
          </w:tcPr>
          <w:p w14:paraId="13750762" w14:textId="13ACBD05" w:rsidR="001A2E01" w:rsidRPr="003C0147" w:rsidRDefault="00894850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07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-0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-2026</w:t>
            </w:r>
          </w:p>
        </w:tc>
        <w:tc>
          <w:tcPr>
            <w:tcW w:w="1728" w:type="dxa"/>
            <w:vAlign w:val="center"/>
          </w:tcPr>
          <w:p w14:paraId="0BA8F340" w14:textId="6A92624A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</w:t>
            </w:r>
            <w:r w:rsidR="00894850">
              <w:rPr>
                <w:rFonts w:ascii="Times New Roman" w:hAnsi="Times New Roman"/>
                <w:sz w:val="19"/>
                <w:szCs w:val="19"/>
              </w:rPr>
              <w:t>3</w:t>
            </w:r>
            <w:r w:rsidRPr="003C0147">
              <w:rPr>
                <w:rFonts w:ascii="Times New Roman" w:hAnsi="Times New Roman"/>
                <w:sz w:val="19"/>
                <w:szCs w:val="19"/>
              </w:rPr>
              <w:t>h00</w:t>
            </w:r>
          </w:p>
        </w:tc>
      </w:tr>
      <w:tr w:rsidR="001A2E01" w:rsidRPr="00CA3ED3" w14:paraId="35B9F306" w14:textId="77777777" w:rsidTr="00EE5CF9">
        <w:trPr>
          <w:trHeight w:hRule="exact" w:val="411"/>
        </w:trPr>
        <w:tc>
          <w:tcPr>
            <w:tcW w:w="5441" w:type="dxa"/>
            <w:vAlign w:val="center"/>
          </w:tcPr>
          <w:p w14:paraId="7322C908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Fecha Límite de Socialización, Preguntas, Respuestas y Aclaraciones</w:t>
            </w:r>
          </w:p>
          <w:p w14:paraId="18872022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12E8854E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7D4EC9B7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529D5D27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7A0B7BC1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14:paraId="25978C1B" w14:textId="77777777" w:rsidR="001A2E01" w:rsidRPr="003C0147" w:rsidRDefault="001A2E01" w:rsidP="001A2E01">
            <w:pPr>
              <w:widowControl w:val="0"/>
              <w:autoSpaceDE w:val="0"/>
              <w:spacing w:before="79" w:after="0" w:line="240" w:lineRule="auto"/>
              <w:rPr>
                <w:rFonts w:ascii="Times New Roman" w:hAnsi="Times New Roman"/>
                <w:b/>
                <w:sz w:val="19"/>
                <w:szCs w:val="19"/>
                <w:shd w:val="clear" w:color="auto" w:fill="FFFF00"/>
              </w:rPr>
            </w:pPr>
          </w:p>
        </w:tc>
        <w:tc>
          <w:tcPr>
            <w:tcW w:w="1459" w:type="dxa"/>
            <w:vAlign w:val="center"/>
          </w:tcPr>
          <w:p w14:paraId="41E6BE5A" w14:textId="7EBC23F0" w:rsidR="001A2E01" w:rsidRPr="003C0147" w:rsidRDefault="00894850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-0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-2026</w:t>
            </w:r>
          </w:p>
        </w:tc>
        <w:tc>
          <w:tcPr>
            <w:tcW w:w="1728" w:type="dxa"/>
            <w:vAlign w:val="center"/>
          </w:tcPr>
          <w:p w14:paraId="4C2154AB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13h00</w:t>
            </w:r>
          </w:p>
        </w:tc>
      </w:tr>
      <w:tr w:rsidR="001A2E01" w:rsidRPr="00CA3ED3" w14:paraId="545FCAA9" w14:textId="77777777" w:rsidTr="00EE5CF9">
        <w:trPr>
          <w:trHeight w:hRule="exact" w:val="542"/>
        </w:trPr>
        <w:tc>
          <w:tcPr>
            <w:tcW w:w="5441" w:type="dxa"/>
            <w:vAlign w:val="center"/>
          </w:tcPr>
          <w:p w14:paraId="39ACEAEC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9"/>
                <w:szCs w:val="19"/>
                <w:shd w:val="clear" w:color="auto" w:fill="FFFF00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Fecha Límite de Adhesión a las especificaciones técnicas o términos de referencia y condiciones económicas.</w:t>
            </w:r>
          </w:p>
        </w:tc>
        <w:tc>
          <w:tcPr>
            <w:tcW w:w="1459" w:type="dxa"/>
            <w:vAlign w:val="center"/>
          </w:tcPr>
          <w:p w14:paraId="39BD2CFC" w14:textId="7A032A32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</w:t>
            </w:r>
            <w:r w:rsidR="00894850">
              <w:rPr>
                <w:rFonts w:ascii="Times New Roman" w:hAnsi="Times New Roman"/>
                <w:sz w:val="19"/>
                <w:szCs w:val="19"/>
              </w:rPr>
              <w:t>5</w:t>
            </w:r>
            <w:r w:rsidRPr="003C0147">
              <w:rPr>
                <w:rFonts w:ascii="Times New Roman" w:hAnsi="Times New Roman"/>
                <w:sz w:val="19"/>
                <w:szCs w:val="19"/>
              </w:rPr>
              <w:t>-05-202</w:t>
            </w:r>
            <w:r w:rsidR="00894850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728" w:type="dxa"/>
            <w:vAlign w:val="center"/>
          </w:tcPr>
          <w:p w14:paraId="2973A3CD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13h00</w:t>
            </w:r>
          </w:p>
        </w:tc>
      </w:tr>
      <w:tr w:rsidR="001A2E01" w:rsidRPr="00CA3ED3" w14:paraId="55D8DD86" w14:textId="77777777" w:rsidTr="00EE5CF9">
        <w:trPr>
          <w:trHeight w:hRule="exact" w:val="346"/>
        </w:trPr>
        <w:tc>
          <w:tcPr>
            <w:tcW w:w="8629" w:type="dxa"/>
            <w:gridSpan w:val="3"/>
            <w:vAlign w:val="center"/>
          </w:tcPr>
          <w:p w14:paraId="79EE9167" w14:textId="77777777" w:rsidR="001A2E01" w:rsidRDefault="001A2E01" w:rsidP="001A2E01">
            <w:pPr>
              <w:widowControl w:val="0"/>
              <w:autoSpaceDE w:val="0"/>
              <w:spacing w:before="49"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3C0147">
              <w:rPr>
                <w:rFonts w:ascii="Times New Roman" w:hAnsi="Times New Roman"/>
                <w:b/>
                <w:bCs/>
                <w:sz w:val="19"/>
                <w:szCs w:val="19"/>
              </w:rPr>
              <w:t>Verificación de cumplimientos de requisitos mínimos y convalidación</w:t>
            </w:r>
          </w:p>
          <w:p w14:paraId="504D1EB8" w14:textId="77777777" w:rsidR="001A2E01" w:rsidRDefault="001A2E01" w:rsidP="001A2E01">
            <w:pPr>
              <w:widowControl w:val="0"/>
              <w:autoSpaceDE w:val="0"/>
              <w:spacing w:before="49"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14:paraId="39A04DE3" w14:textId="77777777" w:rsidR="001A2E01" w:rsidRPr="003C0147" w:rsidRDefault="001A2E01" w:rsidP="001A2E01">
            <w:pPr>
              <w:widowControl w:val="0"/>
              <w:autoSpaceDE w:val="0"/>
              <w:spacing w:before="49"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</w:tr>
      <w:tr w:rsidR="001A2E01" w:rsidRPr="00CA3ED3" w14:paraId="7BE24B00" w14:textId="77777777" w:rsidTr="00EE5CF9">
        <w:trPr>
          <w:trHeight w:hRule="exact" w:val="268"/>
        </w:trPr>
        <w:tc>
          <w:tcPr>
            <w:tcW w:w="5441" w:type="dxa"/>
            <w:vAlign w:val="center"/>
          </w:tcPr>
          <w:p w14:paraId="7BB73245" w14:textId="77777777" w:rsidR="001A2E01" w:rsidRPr="003C0147" w:rsidRDefault="001A2E01" w:rsidP="001A2E01">
            <w:pPr>
              <w:autoSpaceDE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eastAsia="Courier New" w:hAnsi="Times New Roman"/>
                <w:sz w:val="19"/>
                <w:szCs w:val="19"/>
              </w:rPr>
              <w:t>Fecha Límite solicitar Convalidación.</w:t>
            </w:r>
          </w:p>
        </w:tc>
        <w:tc>
          <w:tcPr>
            <w:tcW w:w="1459" w:type="dxa"/>
            <w:vAlign w:val="center"/>
          </w:tcPr>
          <w:p w14:paraId="3E10840B" w14:textId="75628072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</w:t>
            </w:r>
            <w:r w:rsidR="00894850">
              <w:rPr>
                <w:rFonts w:ascii="Times New Roman" w:hAnsi="Times New Roman"/>
                <w:sz w:val="19"/>
                <w:szCs w:val="19"/>
              </w:rPr>
              <w:t>9</w:t>
            </w:r>
            <w:r w:rsidRPr="003C0147">
              <w:rPr>
                <w:rFonts w:ascii="Times New Roman" w:hAnsi="Times New Roman"/>
                <w:sz w:val="19"/>
                <w:szCs w:val="19"/>
              </w:rPr>
              <w:t>-05-2026</w:t>
            </w:r>
          </w:p>
        </w:tc>
        <w:tc>
          <w:tcPr>
            <w:tcW w:w="1728" w:type="dxa"/>
            <w:vAlign w:val="center"/>
          </w:tcPr>
          <w:p w14:paraId="1AA660F5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13h00</w:t>
            </w:r>
          </w:p>
        </w:tc>
      </w:tr>
      <w:tr w:rsidR="001A2E01" w:rsidRPr="00CA3ED3" w14:paraId="0196E798" w14:textId="77777777" w:rsidTr="00EE5CF9">
        <w:trPr>
          <w:trHeight w:hRule="exact" w:val="286"/>
        </w:trPr>
        <w:tc>
          <w:tcPr>
            <w:tcW w:w="5441" w:type="dxa"/>
            <w:vAlign w:val="center"/>
          </w:tcPr>
          <w:p w14:paraId="33644174" w14:textId="77777777" w:rsidR="001A2E01" w:rsidRPr="003C0147" w:rsidRDefault="001A2E01" w:rsidP="001A2E01">
            <w:pPr>
              <w:autoSpaceDE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eastAsia="Courier New" w:hAnsi="Times New Roman"/>
                <w:sz w:val="19"/>
                <w:szCs w:val="19"/>
              </w:rPr>
              <w:t>Fecha Límite respuesta Convalidación.</w:t>
            </w:r>
          </w:p>
        </w:tc>
        <w:tc>
          <w:tcPr>
            <w:tcW w:w="1459" w:type="dxa"/>
            <w:vAlign w:val="center"/>
          </w:tcPr>
          <w:p w14:paraId="282FBBC2" w14:textId="07C6CD7B" w:rsidR="001A2E01" w:rsidRPr="003C0147" w:rsidRDefault="00894850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-05-2026</w:t>
            </w:r>
          </w:p>
        </w:tc>
        <w:tc>
          <w:tcPr>
            <w:tcW w:w="1728" w:type="dxa"/>
            <w:vAlign w:val="center"/>
          </w:tcPr>
          <w:p w14:paraId="4A42D94B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13h00</w:t>
            </w:r>
          </w:p>
        </w:tc>
      </w:tr>
      <w:tr w:rsidR="001A2E01" w:rsidRPr="00CA3ED3" w14:paraId="374EA8A2" w14:textId="77777777" w:rsidTr="00EE5CF9">
        <w:trPr>
          <w:trHeight w:hRule="exact" w:val="277"/>
        </w:trPr>
        <w:tc>
          <w:tcPr>
            <w:tcW w:w="5441" w:type="dxa"/>
            <w:tcBorders>
              <w:bottom w:val="single" w:sz="4" w:space="0" w:color="000000"/>
            </w:tcBorders>
            <w:vAlign w:val="center"/>
          </w:tcPr>
          <w:p w14:paraId="153F616D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eastAsia="Courier New" w:hAnsi="Times New Roman"/>
                <w:sz w:val="19"/>
                <w:szCs w:val="19"/>
              </w:rPr>
              <w:t>Fecha Límite de Verificación de cumplimientos de requisitos mínimos.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  <w:vAlign w:val="center"/>
          </w:tcPr>
          <w:p w14:paraId="3B8956B6" w14:textId="67CA2678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2</w:t>
            </w:r>
            <w:r w:rsidR="00894850">
              <w:rPr>
                <w:rFonts w:ascii="Times New Roman" w:hAnsi="Times New Roman"/>
                <w:sz w:val="19"/>
                <w:szCs w:val="19"/>
              </w:rPr>
              <w:t>6</w:t>
            </w:r>
            <w:r w:rsidRPr="003C0147">
              <w:rPr>
                <w:rFonts w:ascii="Times New Roman" w:hAnsi="Times New Roman"/>
                <w:sz w:val="19"/>
                <w:szCs w:val="19"/>
              </w:rPr>
              <w:t>-05-2026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14:paraId="1ED0475E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20h00</w:t>
            </w:r>
          </w:p>
        </w:tc>
      </w:tr>
      <w:tr w:rsidR="001A2E01" w:rsidRPr="00CA3ED3" w14:paraId="3308A4D9" w14:textId="77777777" w:rsidTr="00EE5CF9">
        <w:trPr>
          <w:trHeight w:hRule="exact" w:val="406"/>
        </w:trPr>
        <w:tc>
          <w:tcPr>
            <w:tcW w:w="5441" w:type="dxa"/>
            <w:tcBorders>
              <w:bottom w:val="single" w:sz="4" w:space="0" w:color="auto"/>
            </w:tcBorders>
            <w:vAlign w:val="center"/>
          </w:tcPr>
          <w:p w14:paraId="5FA80D44" w14:textId="77777777" w:rsidR="001A2E01" w:rsidRPr="003C0147" w:rsidRDefault="001A2E01" w:rsidP="001A2E01">
            <w:pPr>
              <w:autoSpaceDE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color w:val="000000"/>
                <w:sz w:val="19"/>
                <w:szCs w:val="19"/>
                <w:lang w:eastAsia="es-ES" w:bidi="es-ES"/>
              </w:rPr>
              <w:t>Fecha Límite de Adjudicación.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14:paraId="4D11CF4E" w14:textId="75801736" w:rsidR="001A2E01" w:rsidRPr="003C0147" w:rsidRDefault="00894850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A2E01" w:rsidRPr="003C0147">
              <w:rPr>
                <w:rFonts w:ascii="Times New Roman" w:hAnsi="Times New Roman"/>
                <w:sz w:val="19"/>
                <w:szCs w:val="19"/>
              </w:rPr>
              <w:t>-2026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F4AC8DD" w14:textId="77777777" w:rsidR="001A2E01" w:rsidRPr="003C0147" w:rsidRDefault="001A2E01" w:rsidP="001A2E0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0147">
              <w:rPr>
                <w:rFonts w:ascii="Times New Roman" w:hAnsi="Times New Roman"/>
                <w:sz w:val="19"/>
                <w:szCs w:val="19"/>
              </w:rPr>
              <w:t>20h00</w:t>
            </w:r>
          </w:p>
        </w:tc>
      </w:tr>
      <w:tr w:rsidR="001A2E01" w:rsidRPr="00CA3ED3" w14:paraId="7860E911" w14:textId="77777777" w:rsidTr="00EE5CF9">
        <w:trPr>
          <w:trHeight w:hRule="exact" w:val="234"/>
        </w:trPr>
        <w:tc>
          <w:tcPr>
            <w:tcW w:w="5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8D526" w14:textId="77777777" w:rsidR="001A2E01" w:rsidRPr="00CA3ED3" w:rsidRDefault="001A2E01" w:rsidP="001A2E01">
            <w:pPr>
              <w:autoSpaceDE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z w:val="20"/>
                <w:szCs w:val="20"/>
                <w:lang w:eastAsia="es-ES" w:bidi="es-E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5F51D" w14:textId="77777777" w:rsidR="001A2E01" w:rsidRPr="00CA3ED3" w:rsidRDefault="001A2E01" w:rsidP="001A2E01">
            <w:pPr>
              <w:widowControl w:val="0"/>
              <w:autoSpaceDE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918FF" w14:textId="77777777" w:rsidR="001A2E01" w:rsidRPr="00CA3ED3" w:rsidRDefault="001A2E01" w:rsidP="001A2E01">
            <w:pPr>
              <w:widowControl w:val="0"/>
              <w:autoSpaceDE w:val="0"/>
              <w:spacing w:after="0" w:line="240" w:lineRule="auto"/>
              <w:ind w:left="284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</w:tbl>
    <w:p w14:paraId="38DA3533" w14:textId="48DBA317" w:rsidR="001A2E01" w:rsidRPr="00CA3ED3" w:rsidRDefault="001A2E01" w:rsidP="001A2E01">
      <w:pPr>
        <w:widowControl w:val="0"/>
        <w:autoSpaceDE w:val="0"/>
        <w:spacing w:before="13" w:after="0" w:line="240" w:lineRule="auto"/>
        <w:ind w:left="284"/>
        <w:jc w:val="both"/>
        <w:rPr>
          <w:rFonts w:ascii="Times New Roman" w:hAnsi="Times New Roman"/>
          <w:color w:val="FF0000"/>
          <w:sz w:val="20"/>
          <w:szCs w:val="20"/>
        </w:rPr>
      </w:pPr>
      <w:r w:rsidRPr="005434E3">
        <w:rPr>
          <w:rFonts w:ascii="Times New Roman" w:hAnsi="Times New Roman"/>
          <w:sz w:val="20"/>
          <w:szCs w:val="20"/>
        </w:rPr>
        <w:t xml:space="preserve">La socialización del proceso de la feria inclusiva se realizará en el Gobierno Autónomo Descentralizado Municipalidad de Ambato ubicado en la Av. Atahualpa y Rio Cutuchi. Referencia: </w:t>
      </w:r>
      <w:bookmarkStart w:id="0" w:name="_Hlk128567104"/>
      <w:r w:rsidRPr="005434E3">
        <w:rPr>
          <w:rFonts w:ascii="Times New Roman" w:hAnsi="Times New Roman"/>
          <w:sz w:val="20"/>
          <w:szCs w:val="20"/>
        </w:rPr>
        <w:t>sala de reuniones de la Dirección de Contratación Pública, cuarto piso del edificio matriz, bloque sur,</w:t>
      </w:r>
      <w:r w:rsidRPr="005434E3">
        <w:rPr>
          <w:rFonts w:ascii="Times New Roman" w:hAnsi="Times New Roman"/>
          <w:color w:val="FF0000"/>
          <w:sz w:val="20"/>
          <w:szCs w:val="20"/>
        </w:rPr>
        <w:t xml:space="preserve"> </w:t>
      </w:r>
      <w:bookmarkStart w:id="1" w:name="_Hlk164072508"/>
      <w:bookmarkEnd w:id="0"/>
      <w:r w:rsidRPr="00CA3ED3">
        <w:rPr>
          <w:rFonts w:ascii="Times New Roman" w:hAnsi="Times New Roman"/>
          <w:sz w:val="20"/>
          <w:szCs w:val="20"/>
        </w:rPr>
        <w:t xml:space="preserve">el </w:t>
      </w:r>
      <w:r w:rsidR="00894850">
        <w:rPr>
          <w:rFonts w:ascii="Times New Roman" w:hAnsi="Times New Roman"/>
          <w:sz w:val="20"/>
          <w:szCs w:val="20"/>
        </w:rPr>
        <w:t>12</w:t>
      </w:r>
      <w:r w:rsidRPr="00CA3ED3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mayo</w:t>
      </w:r>
      <w:r w:rsidRPr="00CA3ED3">
        <w:rPr>
          <w:rFonts w:ascii="Times New Roman" w:hAnsi="Times New Roman"/>
          <w:sz w:val="20"/>
          <w:szCs w:val="20"/>
        </w:rPr>
        <w:t xml:space="preserve"> de 202</w:t>
      </w:r>
      <w:r>
        <w:rPr>
          <w:rFonts w:ascii="Times New Roman" w:hAnsi="Times New Roman"/>
          <w:sz w:val="20"/>
          <w:szCs w:val="20"/>
        </w:rPr>
        <w:t>6</w:t>
      </w:r>
      <w:r w:rsidRPr="00CA3ED3">
        <w:rPr>
          <w:rFonts w:ascii="Times New Roman" w:hAnsi="Times New Roman"/>
          <w:sz w:val="20"/>
          <w:szCs w:val="20"/>
        </w:rPr>
        <w:t xml:space="preserve"> a las </w:t>
      </w:r>
      <w:r w:rsidR="00894850">
        <w:rPr>
          <w:rFonts w:ascii="Times New Roman" w:hAnsi="Times New Roman"/>
          <w:sz w:val="20"/>
          <w:szCs w:val="20"/>
        </w:rPr>
        <w:t>09</w:t>
      </w:r>
      <w:r w:rsidRPr="00CA3ED3">
        <w:rPr>
          <w:rFonts w:ascii="Times New Roman" w:hAnsi="Times New Roman"/>
          <w:sz w:val="20"/>
          <w:szCs w:val="20"/>
        </w:rPr>
        <w:t>h00</w:t>
      </w:r>
      <w:bookmarkEnd w:id="1"/>
      <w:r w:rsidRPr="00CA3ED3">
        <w:rPr>
          <w:rFonts w:ascii="Times New Roman" w:hAnsi="Times New Roman"/>
          <w:sz w:val="20"/>
          <w:szCs w:val="20"/>
        </w:rPr>
        <w:t>.</w:t>
      </w:r>
    </w:p>
    <w:p w14:paraId="2637C177" w14:textId="77777777" w:rsidR="001A2E01" w:rsidRPr="005434E3" w:rsidRDefault="001A2E01" w:rsidP="001A2E01">
      <w:pPr>
        <w:widowControl w:val="0"/>
        <w:autoSpaceDE w:val="0"/>
        <w:spacing w:before="13" w:after="0"/>
        <w:ind w:left="284"/>
        <w:jc w:val="both"/>
        <w:rPr>
          <w:rFonts w:ascii="Times New Roman" w:hAnsi="Times New Roman"/>
          <w:sz w:val="20"/>
          <w:szCs w:val="20"/>
        </w:rPr>
      </w:pPr>
    </w:p>
    <w:p w14:paraId="4405C733" w14:textId="77777777" w:rsidR="001A2E01" w:rsidRPr="005434E3" w:rsidRDefault="001A2E01" w:rsidP="001A2E01">
      <w:pPr>
        <w:widowControl w:val="0"/>
        <w:autoSpaceDE w:val="0"/>
        <w:spacing w:before="31" w:after="0"/>
        <w:ind w:left="26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3.</w:t>
      </w:r>
      <w:r w:rsidRPr="005434E3">
        <w:rPr>
          <w:rFonts w:ascii="Times New Roman" w:hAnsi="Times New Roman"/>
          <w:sz w:val="20"/>
          <w:szCs w:val="20"/>
        </w:rPr>
        <w:t>-</w:t>
      </w:r>
      <w:r w:rsidRPr="005434E3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M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od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í</w:t>
      </w:r>
      <w:r w:rsidRPr="005434E3">
        <w:rPr>
          <w:rFonts w:ascii="Times New Roman" w:hAnsi="Times New Roman"/>
          <w:bCs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bCs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12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lu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bCs/>
          <w:sz w:val="20"/>
          <w:szCs w:val="20"/>
        </w:rPr>
        <w:t>n</w:t>
      </w:r>
      <w:r w:rsidRPr="005434E3">
        <w:rPr>
          <w:rFonts w:ascii="Times New Roman" w:hAnsi="Times New Roman"/>
          <w:bCs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bCs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12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bCs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11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bCs/>
          <w:sz w:val="20"/>
          <w:szCs w:val="20"/>
        </w:rPr>
        <w:t>n</w:t>
      </w:r>
      <w:r w:rsidRPr="005434E3">
        <w:rPr>
          <w:rFonts w:ascii="Times New Roman" w:hAnsi="Times New Roman"/>
          <w:bCs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bCs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12"/>
          <w:sz w:val="20"/>
          <w:szCs w:val="20"/>
        </w:rPr>
        <w:t xml:space="preserve"> 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h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bCs/>
          <w:spacing w:val="-4"/>
          <w:sz w:val="20"/>
          <w:szCs w:val="20"/>
        </w:rPr>
        <w:t>si</w:t>
      </w:r>
      <w:r w:rsidRPr="005434E3">
        <w:rPr>
          <w:rFonts w:ascii="Times New Roman" w:hAnsi="Times New Roman"/>
          <w:bCs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bCs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bCs/>
          <w:sz w:val="20"/>
          <w:szCs w:val="20"/>
        </w:rPr>
        <w:t>: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 xml:space="preserve">n 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é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li</w:t>
      </w:r>
      <w:r w:rsidRPr="005434E3">
        <w:rPr>
          <w:rFonts w:ascii="Times New Roman" w:hAnsi="Times New Roman"/>
          <w:spacing w:val="-4"/>
          <w:sz w:val="20"/>
          <w:szCs w:val="20"/>
        </w:rPr>
        <w:t>z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á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-3"/>
          <w:sz w:val="20"/>
          <w:szCs w:val="20"/>
        </w:rPr>
        <w:t>do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hes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 xml:space="preserve">s 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é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z w:val="20"/>
          <w:szCs w:val="20"/>
        </w:rPr>
        <w:t xml:space="preserve">s  o 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4"/>
          <w:sz w:val="20"/>
          <w:szCs w:val="20"/>
        </w:rPr>
        <w:t>é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f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 xml:space="preserve">y 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nd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ne</w:t>
      </w:r>
      <w:r w:rsidRPr="005434E3">
        <w:rPr>
          <w:rFonts w:ascii="Times New Roman" w:hAnsi="Times New Roman"/>
          <w:sz w:val="20"/>
          <w:szCs w:val="20"/>
        </w:rPr>
        <w:t xml:space="preserve">s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on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es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5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ond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one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pac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 xml:space="preserve">n </w:t>
      </w:r>
      <w:r w:rsidRPr="005434E3">
        <w:rPr>
          <w:rFonts w:ascii="Times New Roman" w:hAnsi="Times New Roman"/>
          <w:spacing w:val="-3"/>
          <w:sz w:val="20"/>
          <w:szCs w:val="20"/>
        </w:rPr>
        <w:t>es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ab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 xml:space="preserve">n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eg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ch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bi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er</w:t>
      </w:r>
      <w:r w:rsidRPr="005434E3">
        <w:rPr>
          <w:rFonts w:ascii="Times New Roman" w:hAnsi="Times New Roman"/>
          <w:spacing w:val="-2"/>
          <w:sz w:val="20"/>
          <w:szCs w:val="20"/>
        </w:rPr>
        <w:t>vi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ec</w:t>
      </w:r>
      <w:r w:rsidRPr="005434E3">
        <w:rPr>
          <w:rFonts w:ascii="Times New Roman" w:hAnsi="Times New Roman"/>
          <w:spacing w:val="-4"/>
          <w:sz w:val="20"/>
          <w:szCs w:val="20"/>
        </w:rPr>
        <w:t>íf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an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 xml:space="preserve"> 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spacing w:val="-4"/>
          <w:sz w:val="20"/>
          <w:szCs w:val="20"/>
        </w:rPr>
        <w:t>í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-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z w:val="20"/>
          <w:szCs w:val="20"/>
        </w:rPr>
        <w:t>u</w:t>
      </w:r>
      <w:r w:rsidRPr="005434E3">
        <w:rPr>
          <w:rFonts w:ascii="Times New Roman" w:hAnsi="Times New Roman"/>
          <w:spacing w:val="-5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tr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spacing w:val="-3"/>
          <w:sz w:val="20"/>
          <w:szCs w:val="20"/>
        </w:rPr>
        <w:t>é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1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f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ul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sc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es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li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ar</w:t>
      </w:r>
      <w:r w:rsidRPr="005434E3">
        <w:rPr>
          <w:rFonts w:ascii="Times New Roman" w:hAnsi="Times New Roman"/>
          <w:spacing w:val="-2"/>
          <w:sz w:val="20"/>
          <w:szCs w:val="20"/>
        </w:rPr>
        <w:t>ti</w:t>
      </w:r>
      <w:r w:rsidRPr="005434E3">
        <w:rPr>
          <w:rFonts w:ascii="Times New Roman" w:hAnsi="Times New Roman"/>
          <w:spacing w:val="-3"/>
          <w:sz w:val="20"/>
          <w:szCs w:val="20"/>
        </w:rPr>
        <w:t>cu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stab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h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é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ni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los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oferentes q</w:t>
      </w:r>
      <w:r w:rsidRPr="005434E3">
        <w:rPr>
          <w:rFonts w:ascii="Times New Roman" w:hAnsi="Times New Roman"/>
          <w:spacing w:val="1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cumplan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las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co</w:t>
      </w:r>
      <w:r w:rsidRPr="005434E3">
        <w:rPr>
          <w:rFonts w:ascii="Times New Roman" w:hAnsi="Times New Roman"/>
          <w:spacing w:val="1"/>
          <w:sz w:val="20"/>
          <w:szCs w:val="20"/>
        </w:rPr>
        <w:t>n</w:t>
      </w:r>
      <w:r w:rsidRPr="005434E3">
        <w:rPr>
          <w:rFonts w:ascii="Times New Roman" w:hAnsi="Times New Roman"/>
          <w:sz w:val="20"/>
          <w:szCs w:val="20"/>
        </w:rPr>
        <w:t>di</w:t>
      </w:r>
      <w:r w:rsidRPr="005434E3">
        <w:rPr>
          <w:rFonts w:ascii="Times New Roman" w:hAnsi="Times New Roman"/>
          <w:spacing w:val="-1"/>
          <w:sz w:val="20"/>
          <w:szCs w:val="20"/>
        </w:rPr>
        <w:t>c</w:t>
      </w:r>
      <w:r w:rsidRPr="005434E3">
        <w:rPr>
          <w:rFonts w:ascii="Times New Roman" w:hAnsi="Times New Roman"/>
          <w:sz w:val="20"/>
          <w:szCs w:val="20"/>
        </w:rPr>
        <w:t>iones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est</w:t>
      </w:r>
      <w:r w:rsidRPr="005434E3">
        <w:rPr>
          <w:rFonts w:ascii="Times New Roman" w:hAnsi="Times New Roman"/>
          <w:spacing w:val="-1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b</w:t>
      </w:r>
      <w:r w:rsidRPr="005434E3">
        <w:rPr>
          <w:rFonts w:ascii="Times New Roman" w:hAnsi="Times New Roman"/>
          <w:spacing w:val="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ecidas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en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el</w:t>
      </w:r>
      <w:r w:rsidRPr="005434E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plieg</w:t>
      </w:r>
      <w:r w:rsidRPr="005434E3">
        <w:rPr>
          <w:rFonts w:ascii="Times New Roman" w:hAnsi="Times New Roman"/>
          <w:spacing w:val="1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ser</w:t>
      </w:r>
      <w:r w:rsidRPr="005434E3">
        <w:rPr>
          <w:rFonts w:ascii="Times New Roman" w:hAnsi="Times New Roman"/>
          <w:spacing w:val="-1"/>
          <w:sz w:val="20"/>
          <w:szCs w:val="20"/>
        </w:rPr>
        <w:t>á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puntua</w:t>
      </w:r>
      <w:r w:rsidRPr="005434E3">
        <w:rPr>
          <w:rFonts w:ascii="Times New Roman" w:hAnsi="Times New Roman"/>
          <w:spacing w:val="1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os atendien</w:t>
      </w:r>
      <w:r w:rsidRPr="005434E3">
        <w:rPr>
          <w:rFonts w:ascii="Times New Roman" w:hAnsi="Times New Roman"/>
          <w:spacing w:val="1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req</w:t>
      </w:r>
      <w:r w:rsidRPr="005434E3">
        <w:rPr>
          <w:rFonts w:ascii="Times New Roman" w:hAnsi="Times New Roman"/>
          <w:spacing w:val="1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isit</w:t>
      </w:r>
      <w:r w:rsidRPr="005434E3">
        <w:rPr>
          <w:rFonts w:ascii="Times New Roman" w:hAnsi="Times New Roman"/>
          <w:spacing w:val="1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de</w:t>
      </w:r>
      <w:r w:rsidRPr="005434E3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in</w:t>
      </w:r>
      <w:r w:rsidRPr="005434E3">
        <w:rPr>
          <w:rFonts w:ascii="Times New Roman" w:hAnsi="Times New Roman"/>
          <w:spacing w:val="-1"/>
          <w:sz w:val="20"/>
          <w:szCs w:val="20"/>
        </w:rPr>
        <w:t>c</w:t>
      </w:r>
      <w:r w:rsidRPr="005434E3">
        <w:rPr>
          <w:rFonts w:ascii="Times New Roman" w:hAnsi="Times New Roman"/>
          <w:sz w:val="20"/>
          <w:szCs w:val="20"/>
        </w:rPr>
        <w:t>lu</w:t>
      </w:r>
      <w:r w:rsidRPr="005434E3">
        <w:rPr>
          <w:rFonts w:ascii="Times New Roman" w:hAnsi="Times New Roman"/>
          <w:spacing w:val="2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ión: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p</w:t>
      </w:r>
      <w:r w:rsidRPr="005434E3">
        <w:rPr>
          <w:rFonts w:ascii="Times New Roman" w:hAnsi="Times New Roman"/>
          <w:spacing w:val="1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sociati</w:t>
      </w:r>
      <w:r w:rsidRPr="005434E3">
        <w:rPr>
          <w:rFonts w:ascii="Times New Roman" w:hAnsi="Times New Roman"/>
          <w:spacing w:val="1"/>
          <w:sz w:val="20"/>
          <w:szCs w:val="20"/>
        </w:rPr>
        <w:t>v</w:t>
      </w:r>
      <w:r w:rsidRPr="005434E3">
        <w:rPr>
          <w:rFonts w:ascii="Times New Roman" w:hAnsi="Times New Roman"/>
          <w:sz w:val="20"/>
          <w:szCs w:val="20"/>
        </w:rPr>
        <w:t>idad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criterios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de</w:t>
      </w:r>
      <w:r w:rsidRPr="005434E3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igual</w:t>
      </w:r>
      <w:r w:rsidRPr="005434E3">
        <w:rPr>
          <w:rFonts w:ascii="Times New Roman" w:hAnsi="Times New Roman"/>
          <w:spacing w:val="1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ad;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así</w:t>
      </w:r>
      <w:r w:rsidRPr="005434E3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</w:t>
      </w:r>
      <w:r w:rsidRPr="005434E3">
        <w:rPr>
          <w:rFonts w:ascii="Times New Roman" w:hAnsi="Times New Roman"/>
          <w:spacing w:val="1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m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p</w:t>
      </w:r>
      <w:r w:rsidRPr="005434E3">
        <w:rPr>
          <w:rFonts w:ascii="Times New Roman" w:hAnsi="Times New Roman"/>
          <w:spacing w:val="1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p</w:t>
      </w:r>
      <w:r w:rsidRPr="005434E3">
        <w:rPr>
          <w:rFonts w:ascii="Times New Roman" w:hAnsi="Times New Roman"/>
          <w:spacing w:val="-1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1"/>
          <w:sz w:val="20"/>
          <w:szCs w:val="20"/>
        </w:rPr>
        <w:t>á</w:t>
      </w:r>
      <w:r w:rsidRPr="005434E3">
        <w:rPr>
          <w:rFonts w:ascii="Times New Roman" w:hAnsi="Times New Roman"/>
          <w:spacing w:val="-2"/>
          <w:sz w:val="20"/>
          <w:szCs w:val="20"/>
        </w:rPr>
        <w:t>m</w:t>
      </w:r>
      <w:r w:rsidRPr="005434E3">
        <w:rPr>
          <w:rFonts w:ascii="Times New Roman" w:hAnsi="Times New Roman"/>
          <w:sz w:val="20"/>
          <w:szCs w:val="20"/>
        </w:rPr>
        <w:t>etr</w:t>
      </w:r>
      <w:r w:rsidRPr="005434E3">
        <w:rPr>
          <w:rFonts w:ascii="Times New Roman" w:hAnsi="Times New Roman"/>
          <w:spacing w:val="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 de</w:t>
      </w:r>
      <w:r w:rsidRPr="005434E3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cali</w:t>
      </w:r>
      <w:r w:rsidRPr="005434E3">
        <w:rPr>
          <w:rFonts w:ascii="Times New Roman" w:hAnsi="Times New Roman"/>
          <w:spacing w:val="1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ad.</w:t>
      </w:r>
    </w:p>
    <w:p w14:paraId="2CB7C89E" w14:textId="77777777" w:rsidR="001A2E01" w:rsidRPr="005434E3" w:rsidRDefault="001A2E01" w:rsidP="001A2E01">
      <w:pPr>
        <w:widowControl w:val="0"/>
        <w:autoSpaceDE w:val="0"/>
        <w:spacing w:before="12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21982E1E" w14:textId="77777777" w:rsidR="001A2E01" w:rsidRPr="005434E3" w:rsidRDefault="001A2E01" w:rsidP="001A2E01">
      <w:pPr>
        <w:widowControl w:val="0"/>
        <w:autoSpaceDE w:val="0"/>
        <w:spacing w:after="0"/>
        <w:ind w:left="284"/>
        <w:jc w:val="both"/>
        <w:rPr>
          <w:rFonts w:ascii="Times New Roman" w:hAnsi="Times New Roman"/>
          <w:spacing w:val="-2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4.</w:t>
      </w:r>
      <w:r w:rsidRPr="005434E3">
        <w:rPr>
          <w:rFonts w:ascii="Times New Roman" w:hAnsi="Times New Roman"/>
          <w:spacing w:val="-2"/>
          <w:sz w:val="20"/>
          <w:szCs w:val="20"/>
        </w:rPr>
        <w:t xml:space="preserve">- Los oferentes interesados en participar en el procedimiento, deberán manifestar electrónicamente a través del Portal Institucional del Servicio Nacional de Contratación Pública, su voluntad de adherirse a los términos de referencia y condiciones económicas del mismo y registrar su capacidad máxima de prestación del servicio con respecto a lo requerido en los pliegos; además deberán presentar su oferta de forma física la cual podrá contener la firma electrónica o manuscrita del proveedor o su representante legal, </w:t>
      </w:r>
      <w:r w:rsidRPr="005434E3">
        <w:rPr>
          <w:rFonts w:ascii="Times New Roman" w:hAnsi="Times New Roman"/>
          <w:sz w:val="20"/>
          <w:szCs w:val="20"/>
        </w:rPr>
        <w:t>en el Gobierno Autónomo Descentralizado Municipalidad de Ambato ubicado en la Av. Atahualpa y Rio Cutuchi. Referencia: secretaria de la Dirección de Contratación Pública, cuarto piso del edificio matriz, bloque sur.</w:t>
      </w:r>
    </w:p>
    <w:p w14:paraId="662DEAC5" w14:textId="77777777" w:rsidR="001A2E01" w:rsidRPr="005434E3" w:rsidRDefault="001A2E01" w:rsidP="001A2E01">
      <w:pPr>
        <w:widowControl w:val="0"/>
        <w:autoSpaceDE w:val="0"/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</w:p>
    <w:p w14:paraId="0A947869" w14:textId="77777777" w:rsidR="001A2E01" w:rsidRPr="005434E3" w:rsidRDefault="001A2E01" w:rsidP="001A2E01">
      <w:pPr>
        <w:widowControl w:val="0"/>
        <w:autoSpaceDE w:val="0"/>
        <w:spacing w:after="0"/>
        <w:ind w:left="284"/>
        <w:jc w:val="both"/>
        <w:rPr>
          <w:rFonts w:ascii="Times New Roman" w:hAnsi="Times New Roman"/>
          <w:spacing w:val="-2"/>
          <w:sz w:val="20"/>
          <w:szCs w:val="20"/>
        </w:rPr>
      </w:pPr>
      <w:r w:rsidRPr="005434E3">
        <w:rPr>
          <w:rFonts w:ascii="Times New Roman" w:hAnsi="Times New Roman"/>
          <w:spacing w:val="-2"/>
          <w:sz w:val="20"/>
          <w:szCs w:val="20"/>
        </w:rPr>
        <w:t>En el caso de que la oferta sea suscrita con firma electrónica deberá ser presentada en medio magnético, en un dispositivo de almacenamiento.</w:t>
      </w:r>
    </w:p>
    <w:p w14:paraId="7CDC1CBF" w14:textId="77777777" w:rsidR="001A2E01" w:rsidRPr="005434E3" w:rsidRDefault="001A2E01" w:rsidP="001A2E01">
      <w:pPr>
        <w:widowControl w:val="0"/>
        <w:autoSpaceDE w:val="0"/>
        <w:spacing w:after="0"/>
        <w:jc w:val="both"/>
        <w:rPr>
          <w:rFonts w:ascii="Times New Roman" w:hAnsi="Times New Roman"/>
          <w:spacing w:val="-2"/>
          <w:sz w:val="20"/>
          <w:szCs w:val="20"/>
        </w:rPr>
      </w:pPr>
    </w:p>
    <w:p w14:paraId="2347CBF7" w14:textId="77777777" w:rsidR="001A2E01" w:rsidRPr="005434E3" w:rsidRDefault="001A2E01" w:rsidP="001A2E01">
      <w:pPr>
        <w:widowControl w:val="0"/>
        <w:autoSpaceDE w:val="0"/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3"/>
          <w:sz w:val="20"/>
          <w:szCs w:val="20"/>
        </w:rPr>
        <w:t>m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it</w:t>
      </w:r>
      <w:r w:rsidRPr="005434E3">
        <w:rPr>
          <w:rFonts w:ascii="Times New Roman" w:hAnsi="Times New Roman"/>
          <w:spacing w:val="-3"/>
          <w:sz w:val="20"/>
          <w:szCs w:val="20"/>
        </w:rPr>
        <w:t>ado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q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it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í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mo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2"/>
          <w:sz w:val="20"/>
          <w:szCs w:val="20"/>
        </w:rPr>
        <w:t>or</w:t>
      </w:r>
      <w:r w:rsidRPr="005434E3">
        <w:rPr>
          <w:rFonts w:ascii="Times New Roman" w:hAnsi="Times New Roman"/>
          <w:spacing w:val="-3"/>
          <w:sz w:val="20"/>
          <w:szCs w:val="20"/>
        </w:rPr>
        <w:t>mu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z w:val="20"/>
          <w:szCs w:val="20"/>
        </w:rPr>
        <w:t xml:space="preserve">o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de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 xml:space="preserve">s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 xml:space="preserve">s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m</w:t>
      </w:r>
      <w:r w:rsidRPr="005434E3">
        <w:rPr>
          <w:rFonts w:ascii="Times New Roman" w:hAnsi="Times New Roman"/>
          <w:spacing w:val="-4"/>
          <w:sz w:val="20"/>
          <w:szCs w:val="20"/>
        </w:rPr>
        <w:t>ie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1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 xml:space="preserve">, 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li</w:t>
      </w:r>
      <w:r w:rsidRPr="005434E3">
        <w:rPr>
          <w:rFonts w:ascii="Times New Roman" w:hAnsi="Times New Roman"/>
          <w:spacing w:val="-3"/>
          <w:sz w:val="20"/>
          <w:szCs w:val="20"/>
        </w:rPr>
        <w:t>z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á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1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mi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f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h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za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has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1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h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í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pa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esen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ac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h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z w:val="20"/>
          <w:szCs w:val="20"/>
        </w:rPr>
        <w:t>u</w:t>
      </w:r>
      <w:r w:rsidRPr="005434E3">
        <w:rPr>
          <w:rFonts w:ascii="Times New Roman" w:hAnsi="Times New Roman"/>
          <w:spacing w:val="-5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 xml:space="preserve">, </w:t>
      </w:r>
      <w:r w:rsidRPr="005434E3">
        <w:rPr>
          <w:rFonts w:ascii="Times New Roman" w:hAnsi="Times New Roman"/>
          <w:spacing w:val="-2"/>
          <w:sz w:val="20"/>
          <w:szCs w:val="20"/>
        </w:rPr>
        <w:t>pr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v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on</w:t>
      </w:r>
      <w:r w:rsidRPr="005434E3">
        <w:rPr>
          <w:rFonts w:ascii="Times New Roman" w:hAnsi="Times New Roman"/>
          <w:spacing w:val="-2"/>
          <w:sz w:val="20"/>
          <w:szCs w:val="20"/>
        </w:rPr>
        <w:t>og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de</w:t>
      </w:r>
      <w:r w:rsidRPr="005434E3">
        <w:rPr>
          <w:rFonts w:ascii="Times New Roman" w:hAnsi="Times New Roman"/>
          <w:sz w:val="20"/>
          <w:szCs w:val="20"/>
        </w:rPr>
        <w:t xml:space="preserve"> este.</w:t>
      </w:r>
    </w:p>
    <w:p w14:paraId="146890E2" w14:textId="77777777" w:rsidR="001A2E01" w:rsidRPr="005434E3" w:rsidRDefault="001A2E01" w:rsidP="001A2E01">
      <w:pPr>
        <w:widowControl w:val="0"/>
        <w:autoSpaceDE w:val="0"/>
        <w:spacing w:before="13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0A8AF2E4" w14:textId="77777777" w:rsidR="001A2E01" w:rsidRPr="005434E3" w:rsidRDefault="001A2E01" w:rsidP="001A2E01">
      <w:pPr>
        <w:widowControl w:val="0"/>
        <w:autoSpaceDE w:val="0"/>
        <w:spacing w:after="0"/>
        <w:ind w:left="284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5.</w:t>
      </w:r>
      <w:r w:rsidRPr="005434E3">
        <w:rPr>
          <w:rFonts w:ascii="Times New Roman" w:hAnsi="Times New Roman"/>
          <w:sz w:val="20"/>
          <w:szCs w:val="20"/>
        </w:rPr>
        <w:t>-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qu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it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mí</w:t>
      </w:r>
      <w:r w:rsidRPr="005434E3">
        <w:rPr>
          <w:rFonts w:ascii="Times New Roman" w:hAnsi="Times New Roman"/>
          <w:spacing w:val="-2"/>
          <w:sz w:val="20"/>
          <w:szCs w:val="20"/>
        </w:rPr>
        <w:t>ni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 xml:space="preserve">s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edo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á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ob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spacing w:val="-4"/>
          <w:sz w:val="20"/>
          <w:szCs w:val="20"/>
        </w:rPr>
        <w:t>at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 xml:space="preserve">s </w:t>
      </w:r>
      <w:r w:rsidRPr="005434E3">
        <w:rPr>
          <w:rFonts w:ascii="Times New Roman" w:hAnsi="Times New Roman"/>
          <w:b/>
          <w:bCs/>
          <w:iCs/>
          <w:spacing w:val="-4"/>
          <w:sz w:val="20"/>
          <w:szCs w:val="20"/>
        </w:rPr>
        <w:t>(f</w:t>
      </w:r>
      <w:r w:rsidRPr="005434E3">
        <w:rPr>
          <w:rFonts w:ascii="Times New Roman" w:hAnsi="Times New Roman"/>
          <w:b/>
          <w:bCs/>
          <w:iCs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b/>
          <w:bCs/>
          <w:iCs/>
          <w:spacing w:val="-3"/>
          <w:sz w:val="20"/>
          <w:szCs w:val="20"/>
        </w:rPr>
        <w:t>rmu</w:t>
      </w:r>
      <w:r w:rsidRPr="005434E3">
        <w:rPr>
          <w:rFonts w:ascii="Times New Roman" w:hAnsi="Times New Roman"/>
          <w:b/>
          <w:bCs/>
          <w:iCs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b/>
          <w:bCs/>
          <w:iCs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b/>
          <w:bCs/>
          <w:iCs/>
          <w:spacing w:val="-3"/>
          <w:sz w:val="20"/>
          <w:szCs w:val="20"/>
        </w:rPr>
        <w:t>r</w:t>
      </w:r>
      <w:r w:rsidRPr="005434E3">
        <w:rPr>
          <w:rFonts w:ascii="Times New Roman" w:hAnsi="Times New Roman"/>
          <w:b/>
          <w:bCs/>
          <w:iCs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b/>
          <w:bCs/>
          <w:iCs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b/>
          <w:bCs/>
          <w:iCs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b/>
          <w:bCs/>
          <w:iCs/>
          <w:sz w:val="20"/>
          <w:szCs w:val="20"/>
        </w:rPr>
        <w:t>)</w:t>
      </w:r>
      <w:r w:rsidRPr="005434E3">
        <w:rPr>
          <w:rFonts w:ascii="Times New Roman" w:hAnsi="Times New Roman"/>
          <w:b/>
          <w:bCs/>
          <w:iCs/>
          <w:spacing w:val="-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des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it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li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od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do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pa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in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q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 xml:space="preserve"> c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nd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ti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an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nd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us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v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on</w:t>
      </w:r>
      <w:r w:rsidRPr="005434E3">
        <w:rPr>
          <w:rFonts w:ascii="Times New Roman" w:hAnsi="Times New Roman"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spacing w:val="-3"/>
          <w:sz w:val="20"/>
          <w:szCs w:val="20"/>
        </w:rPr>
        <w:t>oca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ri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ap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á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tr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f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vi</w:t>
      </w:r>
      <w:r w:rsidRPr="005434E3">
        <w:rPr>
          <w:rFonts w:ascii="Times New Roman" w:hAnsi="Times New Roman"/>
          <w:spacing w:val="-4"/>
          <w:sz w:val="20"/>
          <w:szCs w:val="20"/>
        </w:rPr>
        <w:t>st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.</w:t>
      </w:r>
    </w:p>
    <w:p w14:paraId="0F94BE91" w14:textId="77777777" w:rsidR="001A2E01" w:rsidRPr="005434E3" w:rsidRDefault="001A2E01" w:rsidP="001A2E01">
      <w:pPr>
        <w:widowControl w:val="0"/>
        <w:autoSpaceDE w:val="0"/>
        <w:spacing w:before="12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585F7AD2" w14:textId="77777777" w:rsidR="001A2E01" w:rsidRPr="005434E3" w:rsidRDefault="001A2E01" w:rsidP="001A2E01">
      <w:pPr>
        <w:widowControl w:val="0"/>
        <w:autoSpaceDE w:val="0"/>
        <w:spacing w:after="0"/>
        <w:ind w:left="26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z w:val="20"/>
          <w:szCs w:val="20"/>
        </w:rPr>
        <w:t xml:space="preserve">El Gobierno Autónomo Descentralizado Municipalidad de Ambato,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2"/>
          <w:sz w:val="20"/>
          <w:szCs w:val="20"/>
        </w:rPr>
        <w:t>ni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á</w:t>
      </w:r>
      <w:r w:rsidRPr="005434E3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 resultados</w:t>
      </w:r>
      <w:r w:rsidRPr="005434E3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1"/>
          <w:sz w:val="20"/>
          <w:szCs w:val="20"/>
        </w:rPr>
        <w:t>la</w:t>
      </w:r>
      <w:r w:rsidRPr="005434E3">
        <w:rPr>
          <w:rFonts w:ascii="Times New Roman" w:hAnsi="Times New Roman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4"/>
          <w:sz w:val="20"/>
          <w:szCs w:val="20"/>
        </w:rPr>
        <w:t>revisión</w:t>
      </w:r>
      <w:r w:rsidRPr="005434E3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 xml:space="preserve">y </w:t>
      </w:r>
      <w:r w:rsidRPr="005434E3">
        <w:rPr>
          <w:rFonts w:ascii="Times New Roman" w:hAnsi="Times New Roman"/>
          <w:spacing w:val="2"/>
          <w:sz w:val="20"/>
          <w:szCs w:val="20"/>
        </w:rPr>
        <w:t>validación</w:t>
      </w:r>
      <w:r w:rsidRPr="005434E3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1"/>
          <w:sz w:val="20"/>
          <w:szCs w:val="20"/>
        </w:rPr>
        <w:t>la</w:t>
      </w:r>
      <w:r w:rsidRPr="005434E3">
        <w:rPr>
          <w:rFonts w:ascii="Times New Roman" w:hAnsi="Times New Roman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3"/>
          <w:sz w:val="20"/>
          <w:szCs w:val="20"/>
        </w:rPr>
        <w:t>documentación</w:t>
      </w:r>
      <w:r w:rsidRPr="005434E3">
        <w:rPr>
          <w:rFonts w:ascii="Times New Roman" w:hAnsi="Times New Roman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ip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1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pub</w:t>
      </w:r>
      <w:r w:rsidRPr="005434E3">
        <w:rPr>
          <w:rFonts w:ascii="Times New Roman" w:hAnsi="Times New Roman"/>
          <w:spacing w:val="-2"/>
          <w:sz w:val="20"/>
          <w:szCs w:val="20"/>
        </w:rPr>
        <w:t>li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and</w:t>
      </w:r>
      <w:r w:rsidRPr="005434E3">
        <w:rPr>
          <w:rFonts w:ascii="Times New Roman" w:hAnsi="Times New Roman"/>
          <w:sz w:val="20"/>
          <w:szCs w:val="20"/>
        </w:rPr>
        <w:t xml:space="preserve">o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ac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ct</w:t>
      </w:r>
      <w:r w:rsidRPr="005434E3">
        <w:rPr>
          <w:rFonts w:ascii="Times New Roman" w:hAnsi="Times New Roman"/>
          <w:spacing w:val="-2"/>
          <w:sz w:val="20"/>
          <w:szCs w:val="20"/>
        </w:rPr>
        <w:t>iv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Po</w:t>
      </w:r>
      <w:r w:rsidRPr="005434E3">
        <w:rPr>
          <w:rFonts w:ascii="Times New Roman" w:hAnsi="Times New Roman"/>
          <w:spacing w:val="-2"/>
          <w:sz w:val="20"/>
          <w:szCs w:val="20"/>
        </w:rPr>
        <w:t>rt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ns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4"/>
          <w:sz w:val="20"/>
          <w:szCs w:val="20"/>
        </w:rPr>
        <w:t>it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 xml:space="preserve">l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Se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v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z w:val="20"/>
          <w:szCs w:val="20"/>
        </w:rPr>
        <w:t xml:space="preserve">o </w:t>
      </w:r>
      <w:r w:rsidRPr="005434E3">
        <w:rPr>
          <w:rFonts w:ascii="Times New Roman" w:hAnsi="Times New Roman"/>
          <w:spacing w:val="-3"/>
          <w:sz w:val="20"/>
          <w:szCs w:val="20"/>
        </w:rPr>
        <w:t>Na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ac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úb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.</w:t>
      </w:r>
      <w:r w:rsidRPr="005434E3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El Gobierno Autónomo Descentralizado Municipalidad de Ambato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pod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á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b</w:t>
      </w:r>
      <w:r w:rsidRPr="005434E3">
        <w:rPr>
          <w:rFonts w:ascii="Times New Roman" w:hAnsi="Times New Roman"/>
          <w:spacing w:val="-4"/>
          <w:sz w:val="20"/>
          <w:szCs w:val="20"/>
        </w:rPr>
        <w:t>ié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el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b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pub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co</w:t>
      </w:r>
      <w:r w:rsidRPr="005434E3">
        <w:rPr>
          <w:rFonts w:ascii="Times New Roman" w:hAnsi="Times New Roman"/>
          <w:sz w:val="20"/>
          <w:szCs w:val="20"/>
        </w:rPr>
        <w:t xml:space="preserve">n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ot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h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b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it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3"/>
          <w:sz w:val="20"/>
          <w:szCs w:val="20"/>
        </w:rPr>
        <w:t>ec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ad</w:t>
      </w:r>
      <w:r w:rsidRPr="005434E3">
        <w:rPr>
          <w:rFonts w:ascii="Times New Roman" w:hAnsi="Times New Roman"/>
          <w:spacing w:val="-4"/>
          <w:sz w:val="20"/>
          <w:szCs w:val="20"/>
        </w:rPr>
        <w:t>j</w:t>
      </w:r>
      <w:r w:rsidRPr="005434E3">
        <w:rPr>
          <w:rFonts w:ascii="Times New Roman" w:hAnsi="Times New Roman"/>
          <w:spacing w:val="-3"/>
          <w:sz w:val="20"/>
          <w:szCs w:val="20"/>
        </w:rPr>
        <w:t>ud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ón</w:t>
      </w:r>
      <w:r w:rsidRPr="005434E3">
        <w:rPr>
          <w:rFonts w:ascii="Times New Roman" w:hAnsi="Times New Roman"/>
          <w:sz w:val="20"/>
          <w:szCs w:val="20"/>
        </w:rPr>
        <w:t>.</w:t>
      </w:r>
    </w:p>
    <w:p w14:paraId="61F7A254" w14:textId="77777777" w:rsidR="001A2E01" w:rsidRPr="005434E3" w:rsidRDefault="001A2E01" w:rsidP="001A2E01">
      <w:pPr>
        <w:widowControl w:val="0"/>
        <w:autoSpaceDE w:val="0"/>
        <w:spacing w:before="12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741B5AC3" w14:textId="77777777" w:rsidR="001A2E01" w:rsidRPr="005434E3" w:rsidRDefault="001A2E01" w:rsidP="001A2E01">
      <w:pPr>
        <w:widowControl w:val="0"/>
        <w:autoSpaceDE w:val="0"/>
        <w:spacing w:after="0"/>
        <w:ind w:left="26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6.</w:t>
      </w:r>
      <w:r w:rsidRPr="005434E3">
        <w:rPr>
          <w:rFonts w:ascii="Times New Roman" w:hAnsi="Times New Roman"/>
          <w:sz w:val="20"/>
          <w:szCs w:val="20"/>
        </w:rPr>
        <w:t>-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j</w:t>
      </w:r>
      <w:r w:rsidRPr="005434E3">
        <w:rPr>
          <w:rFonts w:ascii="Times New Roman" w:hAnsi="Times New Roman"/>
          <w:spacing w:val="-3"/>
          <w:sz w:val="20"/>
          <w:szCs w:val="20"/>
        </w:rPr>
        <w:t>ud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ca</w:t>
      </w:r>
      <w:r w:rsidRPr="005434E3">
        <w:rPr>
          <w:rFonts w:ascii="Times New Roman" w:hAnsi="Times New Roman"/>
          <w:spacing w:val="-4"/>
          <w:sz w:val="20"/>
          <w:szCs w:val="20"/>
        </w:rPr>
        <w:t>ci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al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z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á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sob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bas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1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3"/>
          <w:sz w:val="20"/>
          <w:szCs w:val="20"/>
        </w:rPr>
        <w:t>mp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 xml:space="preserve">o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q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it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í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 y</w:t>
      </w:r>
      <w:r w:rsidRPr="005434E3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f</w:t>
      </w:r>
      <w:r w:rsidRPr="005434E3">
        <w:rPr>
          <w:rFonts w:ascii="Times New Roman" w:hAnsi="Times New Roman"/>
          <w:spacing w:val="-2"/>
          <w:sz w:val="20"/>
          <w:szCs w:val="20"/>
        </w:rPr>
        <w:t>or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u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z w:val="20"/>
          <w:szCs w:val="20"/>
        </w:rPr>
        <w:t xml:space="preserve">os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v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b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j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od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>og</w:t>
      </w:r>
      <w:r w:rsidRPr="005434E3">
        <w:rPr>
          <w:rFonts w:ascii="Times New Roman" w:hAnsi="Times New Roman"/>
          <w:spacing w:val="-2"/>
          <w:sz w:val="20"/>
          <w:szCs w:val="20"/>
        </w:rPr>
        <w:t>í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pl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/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pl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>y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it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ri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s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4"/>
          <w:sz w:val="20"/>
          <w:szCs w:val="20"/>
        </w:rPr>
        <w:t>si</w:t>
      </w:r>
      <w:r w:rsidRPr="005434E3">
        <w:rPr>
          <w:rFonts w:ascii="Times New Roman" w:hAnsi="Times New Roman"/>
          <w:spacing w:val="-2"/>
          <w:sz w:val="20"/>
          <w:szCs w:val="20"/>
        </w:rPr>
        <w:t>ó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z w:val="20"/>
          <w:szCs w:val="20"/>
        </w:rPr>
        <w:t>.</w:t>
      </w:r>
    </w:p>
    <w:p w14:paraId="5875DA68" w14:textId="77777777" w:rsidR="001A2E01" w:rsidRPr="005434E3" w:rsidRDefault="001A2E01" w:rsidP="001A2E01">
      <w:pPr>
        <w:widowControl w:val="0"/>
        <w:autoSpaceDE w:val="0"/>
        <w:spacing w:before="13" w:after="0" w:line="240" w:lineRule="exact"/>
        <w:jc w:val="both"/>
        <w:rPr>
          <w:rFonts w:ascii="Times New Roman" w:hAnsi="Times New Roman"/>
          <w:sz w:val="20"/>
          <w:szCs w:val="20"/>
        </w:rPr>
      </w:pPr>
    </w:p>
    <w:p w14:paraId="3C48B374" w14:textId="77777777" w:rsidR="001A2E01" w:rsidRDefault="001A2E01" w:rsidP="001A2E01">
      <w:pPr>
        <w:widowControl w:val="0"/>
        <w:autoSpaceDE w:val="0"/>
        <w:spacing w:after="0" w:line="232" w:lineRule="auto"/>
        <w:ind w:left="260"/>
        <w:jc w:val="both"/>
        <w:rPr>
          <w:rFonts w:ascii="Times New Roman" w:hAnsi="Times New Roman"/>
          <w:sz w:val="20"/>
          <w:szCs w:val="20"/>
        </w:rPr>
      </w:pPr>
      <w:r w:rsidRPr="005434E3">
        <w:rPr>
          <w:rFonts w:ascii="Times New Roman" w:hAnsi="Times New Roman"/>
          <w:spacing w:val="-3"/>
          <w:sz w:val="20"/>
          <w:szCs w:val="20"/>
        </w:rPr>
        <w:t>7.</w:t>
      </w:r>
      <w:r w:rsidRPr="005434E3">
        <w:rPr>
          <w:rFonts w:ascii="Times New Roman" w:hAnsi="Times New Roman"/>
          <w:sz w:val="20"/>
          <w:szCs w:val="20"/>
        </w:rPr>
        <w:t>-</w:t>
      </w:r>
      <w:r w:rsidRPr="005434E3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1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n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-3"/>
          <w:sz w:val="20"/>
          <w:szCs w:val="20"/>
        </w:rPr>
        <w:t>Fe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nc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v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 xml:space="preserve">e 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g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z w:val="20"/>
          <w:szCs w:val="20"/>
        </w:rPr>
        <w:t>á</w:t>
      </w:r>
      <w:r w:rsidRPr="005434E3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 xml:space="preserve">a </w:t>
      </w:r>
      <w:r w:rsidRPr="005434E3">
        <w:rPr>
          <w:rFonts w:ascii="Times New Roman" w:hAnsi="Times New Roman"/>
          <w:spacing w:val="1"/>
          <w:sz w:val="20"/>
          <w:szCs w:val="20"/>
        </w:rPr>
        <w:t>Ley</w:t>
      </w:r>
      <w:r w:rsidRPr="005434E3">
        <w:rPr>
          <w:rFonts w:ascii="Times New Roman" w:hAnsi="Times New Roman"/>
          <w:sz w:val="20"/>
          <w:szCs w:val="20"/>
        </w:rPr>
        <w:t xml:space="preserve"> Orgánica</w:t>
      </w:r>
      <w:r w:rsidRPr="005434E3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 xml:space="preserve">l </w:t>
      </w:r>
      <w:r w:rsidRPr="005434E3">
        <w:rPr>
          <w:rFonts w:ascii="Times New Roman" w:hAnsi="Times New Roman"/>
          <w:spacing w:val="1"/>
          <w:sz w:val="20"/>
          <w:szCs w:val="20"/>
        </w:rPr>
        <w:t>Sistema</w:t>
      </w:r>
      <w:r w:rsidRPr="005434E3">
        <w:rPr>
          <w:rFonts w:ascii="Times New Roman" w:hAnsi="Times New Roman"/>
          <w:sz w:val="20"/>
          <w:szCs w:val="20"/>
        </w:rPr>
        <w:t xml:space="preserve"> Nacional</w:t>
      </w:r>
      <w:r w:rsidRPr="005434E3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 xml:space="preserve">de 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t</w:t>
      </w:r>
      <w:r w:rsidRPr="005434E3">
        <w:rPr>
          <w:rFonts w:ascii="Times New Roman" w:hAnsi="Times New Roman"/>
          <w:spacing w:val="-3"/>
          <w:sz w:val="20"/>
          <w:szCs w:val="20"/>
        </w:rPr>
        <w:t>ac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ó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Púb</w:t>
      </w:r>
      <w:r w:rsidRPr="005434E3">
        <w:rPr>
          <w:rFonts w:ascii="Times New Roman" w:hAnsi="Times New Roman"/>
          <w:spacing w:val="-1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i</w:t>
      </w:r>
      <w:r w:rsidRPr="005434E3">
        <w:rPr>
          <w:rFonts w:ascii="Times New Roman" w:hAnsi="Times New Roman"/>
          <w:spacing w:val="-4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u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Reg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Ge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3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pacing w:val="-2"/>
          <w:sz w:val="20"/>
          <w:szCs w:val="20"/>
        </w:rPr>
        <w:t>r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a</w:t>
      </w:r>
      <w:r w:rsidRPr="005434E3">
        <w:rPr>
          <w:rFonts w:ascii="Times New Roman" w:hAnsi="Times New Roman"/>
          <w:spacing w:val="-4"/>
          <w:sz w:val="20"/>
          <w:szCs w:val="20"/>
        </w:rPr>
        <w:t>ti</w:t>
      </w:r>
      <w:r w:rsidRPr="005434E3">
        <w:rPr>
          <w:rFonts w:ascii="Times New Roman" w:hAnsi="Times New Roman"/>
          <w:spacing w:val="-2"/>
          <w:sz w:val="20"/>
          <w:szCs w:val="20"/>
        </w:rPr>
        <w:t>v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2"/>
          <w:sz w:val="20"/>
          <w:szCs w:val="20"/>
        </w:rPr>
        <w:t>it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z w:val="20"/>
          <w:szCs w:val="20"/>
        </w:rPr>
        <w:t>a</w:t>
      </w:r>
      <w:r w:rsidRPr="005434E3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p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r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SE</w:t>
      </w:r>
      <w:r w:rsidRPr="005434E3">
        <w:rPr>
          <w:rFonts w:ascii="Times New Roman" w:hAnsi="Times New Roman"/>
          <w:spacing w:val="-4"/>
          <w:sz w:val="20"/>
          <w:szCs w:val="20"/>
        </w:rPr>
        <w:t>R</w:t>
      </w:r>
      <w:r w:rsidRPr="005434E3">
        <w:rPr>
          <w:rFonts w:ascii="Times New Roman" w:hAnsi="Times New Roman"/>
          <w:spacing w:val="-2"/>
          <w:sz w:val="20"/>
          <w:szCs w:val="20"/>
        </w:rPr>
        <w:t>C</w:t>
      </w:r>
      <w:r w:rsidRPr="005434E3">
        <w:rPr>
          <w:rFonts w:ascii="Times New Roman" w:hAnsi="Times New Roman"/>
          <w:spacing w:val="-3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P</w:t>
      </w:r>
      <w:r w:rsidRPr="005434E3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q</w:t>
      </w:r>
      <w:r w:rsidRPr="005434E3">
        <w:rPr>
          <w:rFonts w:ascii="Times New Roman" w:hAnsi="Times New Roman"/>
          <w:spacing w:val="-2"/>
          <w:sz w:val="20"/>
          <w:szCs w:val="20"/>
        </w:rPr>
        <w:t>u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s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 xml:space="preserve"> a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</w:t>
      </w:r>
      <w:r w:rsidRPr="005434E3">
        <w:rPr>
          <w:rFonts w:ascii="Times New Roman" w:hAnsi="Times New Roman"/>
          <w:spacing w:val="-4"/>
          <w:sz w:val="20"/>
          <w:szCs w:val="20"/>
        </w:rPr>
        <w:t>i</w:t>
      </w:r>
      <w:r w:rsidRPr="005434E3">
        <w:rPr>
          <w:rFonts w:ascii="Times New Roman" w:hAnsi="Times New Roman"/>
          <w:spacing w:val="-3"/>
          <w:sz w:val="20"/>
          <w:szCs w:val="20"/>
        </w:rPr>
        <w:t>c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2"/>
          <w:sz w:val="20"/>
          <w:szCs w:val="20"/>
        </w:rPr>
        <w:t>bl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s</w:t>
      </w:r>
      <w:r w:rsidRPr="005434E3">
        <w:rPr>
          <w:rFonts w:ascii="Times New Roman" w:hAnsi="Times New Roman"/>
          <w:sz w:val="20"/>
          <w:szCs w:val="20"/>
        </w:rPr>
        <w:t>,</w:t>
      </w:r>
      <w:r w:rsidRPr="005434E3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5434E3">
        <w:rPr>
          <w:rFonts w:ascii="Times New Roman" w:hAnsi="Times New Roman"/>
          <w:sz w:val="20"/>
          <w:szCs w:val="20"/>
        </w:rPr>
        <w:t xml:space="preserve">y 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z w:val="20"/>
          <w:szCs w:val="20"/>
        </w:rPr>
        <w:t>l</w:t>
      </w:r>
      <w:r w:rsidRPr="005434E3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li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3"/>
          <w:sz w:val="20"/>
          <w:szCs w:val="20"/>
        </w:rPr>
        <w:t>g</w:t>
      </w:r>
      <w:r w:rsidRPr="005434E3">
        <w:rPr>
          <w:rFonts w:ascii="Times New Roman" w:hAnsi="Times New Roman"/>
          <w:sz w:val="20"/>
          <w:szCs w:val="20"/>
        </w:rPr>
        <w:t>o</w:t>
      </w:r>
      <w:r w:rsidRPr="005434E3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2"/>
          <w:sz w:val="20"/>
          <w:szCs w:val="20"/>
        </w:rPr>
        <w:t>d</w:t>
      </w:r>
      <w:r w:rsidRPr="005434E3">
        <w:rPr>
          <w:rFonts w:ascii="Times New Roman" w:hAnsi="Times New Roman"/>
          <w:spacing w:val="-4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bi</w:t>
      </w:r>
      <w:r w:rsidRPr="005434E3">
        <w:rPr>
          <w:rFonts w:ascii="Times New Roman" w:hAnsi="Times New Roman"/>
          <w:spacing w:val="-3"/>
          <w:sz w:val="20"/>
          <w:szCs w:val="20"/>
        </w:rPr>
        <w:t>da</w:t>
      </w:r>
      <w:r w:rsidRPr="005434E3">
        <w:rPr>
          <w:rFonts w:ascii="Times New Roman" w:hAnsi="Times New Roman"/>
          <w:spacing w:val="-4"/>
          <w:sz w:val="20"/>
          <w:szCs w:val="20"/>
        </w:rPr>
        <w:t>m</w:t>
      </w:r>
      <w:r w:rsidRPr="005434E3">
        <w:rPr>
          <w:rFonts w:ascii="Times New Roman" w:hAnsi="Times New Roman"/>
          <w:spacing w:val="-3"/>
          <w:sz w:val="20"/>
          <w:szCs w:val="20"/>
        </w:rPr>
        <w:t>e</w:t>
      </w:r>
      <w:r w:rsidRPr="005434E3">
        <w:rPr>
          <w:rFonts w:ascii="Times New Roman" w:hAnsi="Times New Roman"/>
          <w:spacing w:val="-2"/>
          <w:sz w:val="20"/>
          <w:szCs w:val="20"/>
        </w:rPr>
        <w:t>n</w:t>
      </w:r>
      <w:r w:rsidRPr="005434E3">
        <w:rPr>
          <w:rFonts w:ascii="Times New Roman" w:hAnsi="Times New Roman"/>
          <w:spacing w:val="-4"/>
          <w:sz w:val="20"/>
          <w:szCs w:val="20"/>
        </w:rPr>
        <w:t>t</w:t>
      </w:r>
      <w:r w:rsidRPr="005434E3">
        <w:rPr>
          <w:rFonts w:ascii="Times New Roman" w:hAnsi="Times New Roman"/>
          <w:sz w:val="20"/>
          <w:szCs w:val="20"/>
        </w:rPr>
        <w:t>e</w:t>
      </w:r>
      <w:r w:rsidRPr="005434E3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p</w:t>
      </w:r>
      <w:r w:rsidRPr="005434E3">
        <w:rPr>
          <w:rFonts w:ascii="Times New Roman" w:hAnsi="Times New Roman"/>
          <w:spacing w:val="-2"/>
          <w:sz w:val="20"/>
          <w:szCs w:val="20"/>
        </w:rPr>
        <w:t>ro</w:t>
      </w:r>
      <w:r w:rsidRPr="005434E3">
        <w:rPr>
          <w:rFonts w:ascii="Times New Roman" w:hAnsi="Times New Roman"/>
          <w:spacing w:val="-3"/>
          <w:sz w:val="20"/>
          <w:szCs w:val="20"/>
        </w:rPr>
        <w:t>b</w:t>
      </w:r>
      <w:r w:rsidRPr="005434E3">
        <w:rPr>
          <w:rFonts w:ascii="Times New Roman" w:hAnsi="Times New Roman"/>
          <w:spacing w:val="-4"/>
          <w:sz w:val="20"/>
          <w:szCs w:val="20"/>
        </w:rPr>
        <w:t>a</w:t>
      </w:r>
      <w:r w:rsidRPr="005434E3">
        <w:rPr>
          <w:rFonts w:ascii="Times New Roman" w:hAnsi="Times New Roman"/>
          <w:spacing w:val="-3"/>
          <w:sz w:val="20"/>
          <w:szCs w:val="20"/>
        </w:rPr>
        <w:t>d</w:t>
      </w:r>
      <w:r w:rsidRPr="005434E3">
        <w:rPr>
          <w:rFonts w:ascii="Times New Roman" w:hAnsi="Times New Roman"/>
          <w:spacing w:val="-2"/>
          <w:sz w:val="20"/>
          <w:szCs w:val="20"/>
        </w:rPr>
        <w:t>o</w:t>
      </w:r>
      <w:r w:rsidRPr="005434E3">
        <w:rPr>
          <w:rFonts w:ascii="Times New Roman" w:hAnsi="Times New Roman"/>
          <w:sz w:val="20"/>
          <w:szCs w:val="20"/>
        </w:rPr>
        <w:t>.</w:t>
      </w:r>
    </w:p>
    <w:p w14:paraId="4C1943A7" w14:textId="77777777" w:rsidR="001A2E01" w:rsidRDefault="001A2E01" w:rsidP="001A2E0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</w:p>
    <w:p w14:paraId="004547B2" w14:textId="4F9370C8" w:rsidR="001A2E01" w:rsidRPr="00CA3ED3" w:rsidRDefault="001A2E01" w:rsidP="001A2E0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CA3ED3">
        <w:rPr>
          <w:rFonts w:ascii="Times New Roman" w:hAnsi="Times New Roman"/>
          <w:spacing w:val="-2"/>
          <w:sz w:val="20"/>
          <w:szCs w:val="20"/>
        </w:rPr>
        <w:t xml:space="preserve">Ambato, </w:t>
      </w:r>
      <w:r w:rsidR="00894850">
        <w:rPr>
          <w:rFonts w:ascii="Times New Roman" w:hAnsi="Times New Roman"/>
          <w:spacing w:val="-2"/>
          <w:sz w:val="20"/>
          <w:szCs w:val="20"/>
        </w:rPr>
        <w:t>06</w:t>
      </w:r>
      <w:r w:rsidRPr="00CA3ED3">
        <w:rPr>
          <w:rFonts w:ascii="Times New Roman" w:hAnsi="Times New Roman"/>
          <w:spacing w:val="-2"/>
          <w:sz w:val="20"/>
          <w:szCs w:val="20"/>
        </w:rPr>
        <w:t xml:space="preserve"> de </w:t>
      </w:r>
      <w:r w:rsidR="00894850">
        <w:rPr>
          <w:rFonts w:ascii="Times New Roman" w:hAnsi="Times New Roman"/>
          <w:spacing w:val="-2"/>
          <w:sz w:val="20"/>
          <w:szCs w:val="20"/>
        </w:rPr>
        <w:t>mayo</w:t>
      </w:r>
      <w:r w:rsidRPr="00CA3ED3">
        <w:rPr>
          <w:rFonts w:ascii="Times New Roman" w:hAnsi="Times New Roman"/>
          <w:spacing w:val="-2"/>
          <w:sz w:val="20"/>
          <w:szCs w:val="20"/>
        </w:rPr>
        <w:t xml:space="preserve"> del 202</w:t>
      </w:r>
      <w:r>
        <w:rPr>
          <w:rFonts w:ascii="Times New Roman" w:hAnsi="Times New Roman"/>
          <w:spacing w:val="-2"/>
          <w:sz w:val="20"/>
          <w:szCs w:val="20"/>
        </w:rPr>
        <w:t>6</w:t>
      </w:r>
      <w:r w:rsidRPr="00CA3ED3">
        <w:rPr>
          <w:rFonts w:ascii="Times New Roman" w:hAnsi="Times New Roman"/>
          <w:spacing w:val="-2"/>
          <w:sz w:val="20"/>
          <w:szCs w:val="20"/>
        </w:rPr>
        <w:t>.</w:t>
      </w:r>
    </w:p>
    <w:p w14:paraId="7CDC2BF6" w14:textId="77777777" w:rsidR="001A2E01" w:rsidRPr="00CA3ED3" w:rsidRDefault="001A2E01" w:rsidP="001A2E01">
      <w:pPr>
        <w:tabs>
          <w:tab w:val="center" w:pos="4218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s-EC"/>
        </w:rPr>
      </w:pPr>
    </w:p>
    <w:p w14:paraId="258F7455" w14:textId="77777777" w:rsidR="001A2E01" w:rsidRPr="00CA3ED3" w:rsidRDefault="001A2E01" w:rsidP="001A2E01">
      <w:pPr>
        <w:tabs>
          <w:tab w:val="center" w:pos="4218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s-EC"/>
        </w:rPr>
      </w:pPr>
    </w:p>
    <w:p w14:paraId="0B6E9B67" w14:textId="77777777" w:rsidR="001A2E01" w:rsidRPr="00CA3ED3" w:rsidRDefault="001A2E01" w:rsidP="001A2E01">
      <w:pPr>
        <w:tabs>
          <w:tab w:val="center" w:pos="4218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s-EC"/>
        </w:rPr>
      </w:pPr>
    </w:p>
    <w:p w14:paraId="2D4C6C93" w14:textId="77777777" w:rsidR="001A2E01" w:rsidRPr="00CA3ED3" w:rsidRDefault="001A2E01" w:rsidP="001A2E01">
      <w:pPr>
        <w:tabs>
          <w:tab w:val="center" w:pos="4218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s-EC"/>
        </w:rPr>
      </w:pPr>
    </w:p>
    <w:p w14:paraId="67EE190B" w14:textId="77777777" w:rsidR="001A2E01" w:rsidRPr="00CA3ED3" w:rsidRDefault="001A2E01" w:rsidP="001A2E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3ED3">
        <w:rPr>
          <w:rFonts w:ascii="Times New Roman" w:hAnsi="Times New Roman"/>
          <w:sz w:val="20"/>
          <w:szCs w:val="20"/>
        </w:rPr>
        <w:t>Ing. Juan Carlos Campaña</w:t>
      </w:r>
    </w:p>
    <w:p w14:paraId="3443AC70" w14:textId="77777777" w:rsidR="001A2E01" w:rsidRPr="00CA3ED3" w:rsidRDefault="001A2E01" w:rsidP="001A2E0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A3ED3">
        <w:rPr>
          <w:rFonts w:ascii="Times New Roman" w:hAnsi="Times New Roman"/>
          <w:b/>
          <w:sz w:val="20"/>
          <w:szCs w:val="20"/>
        </w:rPr>
        <w:t xml:space="preserve">Director </w:t>
      </w:r>
      <w:r>
        <w:rPr>
          <w:rFonts w:ascii="Times New Roman" w:hAnsi="Times New Roman"/>
          <w:b/>
          <w:sz w:val="20"/>
          <w:szCs w:val="20"/>
        </w:rPr>
        <w:t>d</w:t>
      </w:r>
      <w:r w:rsidRPr="00CA3ED3">
        <w:rPr>
          <w:rFonts w:ascii="Times New Roman" w:hAnsi="Times New Roman"/>
          <w:b/>
          <w:sz w:val="20"/>
          <w:szCs w:val="20"/>
        </w:rPr>
        <w:t>e Contratación Pública</w:t>
      </w:r>
    </w:p>
    <w:p w14:paraId="233B1EAE" w14:textId="77777777" w:rsidR="001A2E01" w:rsidRPr="004E43D0" w:rsidRDefault="001A2E01" w:rsidP="001A2E01">
      <w:pPr>
        <w:spacing w:after="0" w:line="240" w:lineRule="auto"/>
        <w:jc w:val="center"/>
      </w:pPr>
      <w:r w:rsidRPr="00CA3ED3">
        <w:rPr>
          <w:rFonts w:ascii="Times New Roman" w:hAnsi="Times New Roman"/>
          <w:b/>
          <w:sz w:val="20"/>
          <w:szCs w:val="20"/>
        </w:rPr>
        <w:t xml:space="preserve">  DELEGADO DE LA MÁXIMA AUTORIDA</w:t>
      </w:r>
      <w:r>
        <w:rPr>
          <w:rFonts w:ascii="Times New Roman" w:hAnsi="Times New Roman"/>
          <w:b/>
          <w:sz w:val="20"/>
          <w:szCs w:val="20"/>
        </w:rPr>
        <w:t>D</w:t>
      </w:r>
    </w:p>
    <w:p w14:paraId="77CA6E4D" w14:textId="56E5D47A" w:rsidR="005C4935" w:rsidRPr="001A2E01" w:rsidRDefault="005C4935" w:rsidP="001A2E01"/>
    <w:sectPr w:rsidR="005C4935" w:rsidRPr="001A2E01" w:rsidSect="005C5EA3">
      <w:headerReference w:type="default" r:id="rId7"/>
      <w:pgSz w:w="12240" w:h="15840"/>
      <w:pgMar w:top="2118" w:right="1608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D7A1" w14:textId="77777777" w:rsidR="00D67344" w:rsidRDefault="00D67344" w:rsidP="00FC6687">
      <w:pPr>
        <w:spacing w:after="0" w:line="240" w:lineRule="auto"/>
      </w:pPr>
      <w:r>
        <w:separator/>
      </w:r>
    </w:p>
  </w:endnote>
  <w:endnote w:type="continuationSeparator" w:id="0">
    <w:p w14:paraId="57800412" w14:textId="77777777" w:rsidR="00D67344" w:rsidRDefault="00D67344" w:rsidP="00FC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5698" w14:textId="77777777" w:rsidR="00D67344" w:rsidRDefault="00D67344" w:rsidP="00FC6687">
      <w:pPr>
        <w:spacing w:after="0" w:line="240" w:lineRule="auto"/>
      </w:pPr>
      <w:r>
        <w:separator/>
      </w:r>
    </w:p>
  </w:footnote>
  <w:footnote w:type="continuationSeparator" w:id="0">
    <w:p w14:paraId="7D3A8E6D" w14:textId="77777777" w:rsidR="00D67344" w:rsidRDefault="00D67344" w:rsidP="00FC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A691" w14:textId="35A22EEF" w:rsidR="00FC6687" w:rsidRDefault="00BE74E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EF611D" wp14:editId="4243C4BF">
          <wp:simplePos x="0" y="0"/>
          <wp:positionH relativeFrom="page">
            <wp:posOffset>19050</wp:posOffset>
          </wp:positionH>
          <wp:positionV relativeFrom="paragraph">
            <wp:posOffset>-421005</wp:posOffset>
          </wp:positionV>
          <wp:extent cx="7753350" cy="10639425"/>
          <wp:effectExtent l="0" t="0" r="0" b="0"/>
          <wp:wrapNone/>
          <wp:docPr id="1961823889" name="Imagen 1961823889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7479" name="Imagen 185557479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" b="8191"/>
                  <a:stretch/>
                </pic:blipFill>
                <pic:spPr bwMode="auto">
                  <a:xfrm>
                    <a:off x="0" y="0"/>
                    <a:ext cx="7753350" cy="10639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A3C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23D274"/>
    <w:multiLevelType w:val="hybridMultilevel"/>
    <w:tmpl w:val="4144265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DAC8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2F35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57C5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F777089"/>
    <w:multiLevelType w:val="hybridMultilevel"/>
    <w:tmpl w:val="24401EDA"/>
    <w:lvl w:ilvl="0" w:tplc="FFFFFFFF">
      <w:start w:val="1"/>
      <w:numFmt w:val="bullet"/>
      <w:lvlText w:val="•"/>
      <w:lvlJc w:val="left"/>
    </w:lvl>
    <w:lvl w:ilvl="1" w:tplc="3795D489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BFF6E70"/>
    <w:multiLevelType w:val="hybridMultilevel"/>
    <w:tmpl w:val="A4AE2D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5C235E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60"/>
      </w:pPr>
    </w:lvl>
  </w:abstractNum>
  <w:abstractNum w:abstractNumId="1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11" w15:restartNumberingAfterBreak="0">
    <w:nsid w:val="00000023"/>
    <w:multiLevelType w:val="multilevel"/>
    <w:tmpl w:val="9072E528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72F67"/>
    <w:multiLevelType w:val="hybridMultilevel"/>
    <w:tmpl w:val="19788386"/>
    <w:lvl w:ilvl="0" w:tplc="D646E0DC">
      <w:start w:val="80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0DD45A8"/>
    <w:multiLevelType w:val="hybridMultilevel"/>
    <w:tmpl w:val="E5FED1A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C04E25"/>
    <w:multiLevelType w:val="hybridMultilevel"/>
    <w:tmpl w:val="C62650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5A3717"/>
    <w:multiLevelType w:val="hybridMultilevel"/>
    <w:tmpl w:val="6CD8FC0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386620B"/>
    <w:multiLevelType w:val="hybridMultilevel"/>
    <w:tmpl w:val="2298AAB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513B2A"/>
    <w:multiLevelType w:val="hybridMultilevel"/>
    <w:tmpl w:val="E6EA3F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654B2D"/>
    <w:multiLevelType w:val="hybridMultilevel"/>
    <w:tmpl w:val="A9AC9F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7A7EE7"/>
    <w:multiLevelType w:val="hybridMultilevel"/>
    <w:tmpl w:val="931873F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54B3C84"/>
    <w:multiLevelType w:val="hybridMultilevel"/>
    <w:tmpl w:val="B8C4E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8267D4"/>
    <w:multiLevelType w:val="hybridMultilevel"/>
    <w:tmpl w:val="2604E44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80905B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9455F28"/>
    <w:multiLevelType w:val="hybridMultilevel"/>
    <w:tmpl w:val="6BDAE2B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A19144D"/>
    <w:multiLevelType w:val="hybridMultilevel"/>
    <w:tmpl w:val="24727E4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9B02F9"/>
    <w:multiLevelType w:val="hybridMultilevel"/>
    <w:tmpl w:val="90F0A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4E6CD6"/>
    <w:multiLevelType w:val="hybridMultilevel"/>
    <w:tmpl w:val="1916E018"/>
    <w:lvl w:ilvl="0" w:tplc="B7EA01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992F814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AA2AC06E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CC5ED186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9E8E57D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EEDADB44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4F20E20E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CC10378C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5F6644E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0BB41F35"/>
    <w:multiLevelType w:val="hybridMultilevel"/>
    <w:tmpl w:val="BEB26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5059A0"/>
    <w:multiLevelType w:val="hybridMultilevel"/>
    <w:tmpl w:val="45DA47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6917AC"/>
    <w:multiLevelType w:val="hybridMultilevel"/>
    <w:tmpl w:val="9D9E59D2"/>
    <w:lvl w:ilvl="0" w:tplc="300A0017">
      <w:start w:val="1"/>
      <w:numFmt w:val="lowerLetter"/>
      <w:lvlText w:val="%1)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D9B2F2B"/>
    <w:multiLevelType w:val="hybridMultilevel"/>
    <w:tmpl w:val="87183BEE"/>
    <w:lvl w:ilvl="0" w:tplc="51D2588C">
      <w:start w:val="2"/>
      <w:numFmt w:val="bullet"/>
      <w:lvlText w:val="-"/>
      <w:lvlJc w:val="left"/>
      <w:pPr>
        <w:ind w:left="132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31" w15:restartNumberingAfterBreak="0">
    <w:nsid w:val="0FC80E13"/>
    <w:multiLevelType w:val="hybridMultilevel"/>
    <w:tmpl w:val="2260283E"/>
    <w:lvl w:ilvl="0" w:tplc="5396F7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0AB364A"/>
    <w:multiLevelType w:val="hybridMultilevel"/>
    <w:tmpl w:val="F0B4C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C74D76"/>
    <w:multiLevelType w:val="hybridMultilevel"/>
    <w:tmpl w:val="DAD6F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3C67C8"/>
    <w:multiLevelType w:val="hybridMultilevel"/>
    <w:tmpl w:val="5552B46E"/>
    <w:lvl w:ilvl="0" w:tplc="94169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AA5922"/>
    <w:multiLevelType w:val="hybridMultilevel"/>
    <w:tmpl w:val="CF825028"/>
    <w:lvl w:ilvl="0" w:tplc="47805A76">
      <w:start w:val="80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00" w:hanging="360"/>
      </w:pPr>
    </w:lvl>
    <w:lvl w:ilvl="2" w:tplc="0C0A001B" w:tentative="1">
      <w:start w:val="1"/>
      <w:numFmt w:val="lowerRoman"/>
      <w:lvlText w:val="%3."/>
      <w:lvlJc w:val="right"/>
      <w:pPr>
        <w:ind w:left="3420" w:hanging="180"/>
      </w:pPr>
    </w:lvl>
    <w:lvl w:ilvl="3" w:tplc="0C0A000F" w:tentative="1">
      <w:start w:val="1"/>
      <w:numFmt w:val="decimal"/>
      <w:lvlText w:val="%4."/>
      <w:lvlJc w:val="left"/>
      <w:pPr>
        <w:ind w:left="4140" w:hanging="360"/>
      </w:pPr>
    </w:lvl>
    <w:lvl w:ilvl="4" w:tplc="0C0A0019" w:tentative="1">
      <w:start w:val="1"/>
      <w:numFmt w:val="lowerLetter"/>
      <w:lvlText w:val="%5."/>
      <w:lvlJc w:val="left"/>
      <w:pPr>
        <w:ind w:left="4860" w:hanging="360"/>
      </w:pPr>
    </w:lvl>
    <w:lvl w:ilvl="5" w:tplc="0C0A001B" w:tentative="1">
      <w:start w:val="1"/>
      <w:numFmt w:val="lowerRoman"/>
      <w:lvlText w:val="%6."/>
      <w:lvlJc w:val="right"/>
      <w:pPr>
        <w:ind w:left="5580" w:hanging="180"/>
      </w:pPr>
    </w:lvl>
    <w:lvl w:ilvl="6" w:tplc="0C0A000F" w:tentative="1">
      <w:start w:val="1"/>
      <w:numFmt w:val="decimal"/>
      <w:lvlText w:val="%7."/>
      <w:lvlJc w:val="left"/>
      <w:pPr>
        <w:ind w:left="6300" w:hanging="360"/>
      </w:pPr>
    </w:lvl>
    <w:lvl w:ilvl="7" w:tplc="0C0A0019" w:tentative="1">
      <w:start w:val="1"/>
      <w:numFmt w:val="lowerLetter"/>
      <w:lvlText w:val="%8."/>
      <w:lvlJc w:val="left"/>
      <w:pPr>
        <w:ind w:left="7020" w:hanging="360"/>
      </w:pPr>
    </w:lvl>
    <w:lvl w:ilvl="8" w:tplc="0C0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6" w15:restartNumberingAfterBreak="0">
    <w:nsid w:val="129D4A52"/>
    <w:multiLevelType w:val="hybridMultilevel"/>
    <w:tmpl w:val="6F7073B8"/>
    <w:lvl w:ilvl="0" w:tplc="CDD61512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130A218C"/>
    <w:multiLevelType w:val="hybridMultilevel"/>
    <w:tmpl w:val="759EA7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3B079CC"/>
    <w:multiLevelType w:val="hybridMultilevel"/>
    <w:tmpl w:val="A7283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181CCA"/>
    <w:multiLevelType w:val="hybridMultilevel"/>
    <w:tmpl w:val="6486D0E4"/>
    <w:lvl w:ilvl="0" w:tplc="698478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6E07C02">
      <w:numFmt w:val="bullet"/>
      <w:lvlText w:val=""/>
      <w:lvlJc w:val="left"/>
      <w:pPr>
        <w:ind w:left="9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BCEE5E4">
      <w:numFmt w:val="bullet"/>
      <w:lvlText w:val="•"/>
      <w:lvlJc w:val="left"/>
      <w:pPr>
        <w:ind w:left="1925" w:hanging="360"/>
      </w:pPr>
      <w:rPr>
        <w:rFonts w:hint="default"/>
        <w:lang w:val="es-ES" w:eastAsia="en-US" w:bidi="ar-SA"/>
      </w:rPr>
    </w:lvl>
    <w:lvl w:ilvl="3" w:tplc="202A7196">
      <w:numFmt w:val="bullet"/>
      <w:lvlText w:val="•"/>
      <w:lvlJc w:val="left"/>
      <w:pPr>
        <w:ind w:left="2870" w:hanging="360"/>
      </w:pPr>
      <w:rPr>
        <w:rFonts w:hint="default"/>
        <w:lang w:val="es-ES" w:eastAsia="en-US" w:bidi="ar-SA"/>
      </w:rPr>
    </w:lvl>
    <w:lvl w:ilvl="4" w:tplc="FDD810FC">
      <w:numFmt w:val="bullet"/>
      <w:lvlText w:val="•"/>
      <w:lvlJc w:val="left"/>
      <w:pPr>
        <w:ind w:left="3815" w:hanging="360"/>
      </w:pPr>
      <w:rPr>
        <w:rFonts w:hint="default"/>
        <w:lang w:val="es-ES" w:eastAsia="en-US" w:bidi="ar-SA"/>
      </w:rPr>
    </w:lvl>
    <w:lvl w:ilvl="5" w:tplc="E370C0C2">
      <w:numFmt w:val="bullet"/>
      <w:lvlText w:val="•"/>
      <w:lvlJc w:val="left"/>
      <w:pPr>
        <w:ind w:left="4760" w:hanging="360"/>
      </w:pPr>
      <w:rPr>
        <w:rFonts w:hint="default"/>
        <w:lang w:val="es-ES" w:eastAsia="en-US" w:bidi="ar-SA"/>
      </w:rPr>
    </w:lvl>
    <w:lvl w:ilvl="6" w:tplc="885EFE0C">
      <w:numFmt w:val="bullet"/>
      <w:lvlText w:val="•"/>
      <w:lvlJc w:val="left"/>
      <w:pPr>
        <w:ind w:left="5705" w:hanging="360"/>
      </w:pPr>
      <w:rPr>
        <w:rFonts w:hint="default"/>
        <w:lang w:val="es-ES" w:eastAsia="en-US" w:bidi="ar-SA"/>
      </w:rPr>
    </w:lvl>
    <w:lvl w:ilvl="7" w:tplc="D62CEFAC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 w:tplc="32D8DACC">
      <w:numFmt w:val="bullet"/>
      <w:lvlText w:val="•"/>
      <w:lvlJc w:val="left"/>
      <w:pPr>
        <w:ind w:left="7595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14844AFF"/>
    <w:multiLevelType w:val="hybridMultilevel"/>
    <w:tmpl w:val="D390C19C"/>
    <w:lvl w:ilvl="0" w:tplc="737CE71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08BA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15510866"/>
    <w:multiLevelType w:val="hybridMultilevel"/>
    <w:tmpl w:val="60D2B25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5621761"/>
    <w:multiLevelType w:val="hybridMultilevel"/>
    <w:tmpl w:val="E848ACA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6415FFE"/>
    <w:multiLevelType w:val="hybridMultilevel"/>
    <w:tmpl w:val="09AAFC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6AC6C49"/>
    <w:multiLevelType w:val="hybridMultilevel"/>
    <w:tmpl w:val="B2C274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6BF580A"/>
    <w:multiLevelType w:val="hybridMultilevel"/>
    <w:tmpl w:val="11A2C65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8E11B63"/>
    <w:multiLevelType w:val="hybridMultilevel"/>
    <w:tmpl w:val="C77439B4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8E71101"/>
    <w:multiLevelType w:val="multilevel"/>
    <w:tmpl w:val="F85A4F98"/>
    <w:lvl w:ilvl="0">
      <w:start w:val="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19CD7C47"/>
    <w:multiLevelType w:val="hybridMultilevel"/>
    <w:tmpl w:val="222A25BA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ADB6F44"/>
    <w:multiLevelType w:val="hybridMultilevel"/>
    <w:tmpl w:val="9CDE8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B4C6657"/>
    <w:multiLevelType w:val="hybridMultilevel"/>
    <w:tmpl w:val="D38AD1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040ECA"/>
    <w:multiLevelType w:val="hybridMultilevel"/>
    <w:tmpl w:val="248A0E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215D7C"/>
    <w:multiLevelType w:val="hybridMultilevel"/>
    <w:tmpl w:val="0A3C148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470EE6"/>
    <w:multiLevelType w:val="hybridMultilevel"/>
    <w:tmpl w:val="B216A3A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603E21"/>
    <w:multiLevelType w:val="hybridMultilevel"/>
    <w:tmpl w:val="4F84041C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DA20522"/>
    <w:multiLevelType w:val="hybridMultilevel"/>
    <w:tmpl w:val="0082EA8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E1969B9"/>
    <w:multiLevelType w:val="hybridMultilevel"/>
    <w:tmpl w:val="3C806C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E426ED4"/>
    <w:multiLevelType w:val="multilevel"/>
    <w:tmpl w:val="322E9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 w15:restartNumberingAfterBreak="0">
    <w:nsid w:val="20923444"/>
    <w:multiLevelType w:val="hybridMultilevel"/>
    <w:tmpl w:val="36D4F54E"/>
    <w:lvl w:ilvl="0" w:tplc="FCF6FA12">
      <w:start w:val="6"/>
      <w:numFmt w:val="upperRoman"/>
      <w:lvlText w:val="%1."/>
      <w:lvlJc w:val="left"/>
      <w:pPr>
        <w:ind w:left="-917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-557" w:hanging="360"/>
      </w:pPr>
    </w:lvl>
    <w:lvl w:ilvl="2" w:tplc="300A001B" w:tentative="1">
      <w:start w:val="1"/>
      <w:numFmt w:val="lowerRoman"/>
      <w:lvlText w:val="%3."/>
      <w:lvlJc w:val="right"/>
      <w:pPr>
        <w:ind w:left="163" w:hanging="180"/>
      </w:pPr>
    </w:lvl>
    <w:lvl w:ilvl="3" w:tplc="300A000F" w:tentative="1">
      <w:start w:val="1"/>
      <w:numFmt w:val="decimal"/>
      <w:lvlText w:val="%4."/>
      <w:lvlJc w:val="left"/>
      <w:pPr>
        <w:ind w:left="883" w:hanging="360"/>
      </w:pPr>
    </w:lvl>
    <w:lvl w:ilvl="4" w:tplc="300A0019" w:tentative="1">
      <w:start w:val="1"/>
      <w:numFmt w:val="lowerLetter"/>
      <w:lvlText w:val="%5."/>
      <w:lvlJc w:val="left"/>
      <w:pPr>
        <w:ind w:left="1603" w:hanging="360"/>
      </w:pPr>
    </w:lvl>
    <w:lvl w:ilvl="5" w:tplc="300A001B" w:tentative="1">
      <w:start w:val="1"/>
      <w:numFmt w:val="lowerRoman"/>
      <w:lvlText w:val="%6."/>
      <w:lvlJc w:val="right"/>
      <w:pPr>
        <w:ind w:left="2323" w:hanging="180"/>
      </w:pPr>
    </w:lvl>
    <w:lvl w:ilvl="6" w:tplc="300A000F" w:tentative="1">
      <w:start w:val="1"/>
      <w:numFmt w:val="decimal"/>
      <w:lvlText w:val="%7."/>
      <w:lvlJc w:val="left"/>
      <w:pPr>
        <w:ind w:left="3043" w:hanging="360"/>
      </w:pPr>
    </w:lvl>
    <w:lvl w:ilvl="7" w:tplc="300A0019" w:tentative="1">
      <w:start w:val="1"/>
      <w:numFmt w:val="lowerLetter"/>
      <w:lvlText w:val="%8."/>
      <w:lvlJc w:val="left"/>
      <w:pPr>
        <w:ind w:left="3763" w:hanging="360"/>
      </w:pPr>
    </w:lvl>
    <w:lvl w:ilvl="8" w:tplc="300A001B" w:tentative="1">
      <w:start w:val="1"/>
      <w:numFmt w:val="lowerRoman"/>
      <w:lvlText w:val="%9."/>
      <w:lvlJc w:val="right"/>
      <w:pPr>
        <w:ind w:left="4483" w:hanging="180"/>
      </w:pPr>
    </w:lvl>
  </w:abstractNum>
  <w:abstractNum w:abstractNumId="60" w15:restartNumberingAfterBreak="0">
    <w:nsid w:val="222E6DAB"/>
    <w:multiLevelType w:val="hybridMultilevel"/>
    <w:tmpl w:val="2D22E0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077E1D"/>
    <w:multiLevelType w:val="multilevel"/>
    <w:tmpl w:val="FBAA50D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237873BC"/>
    <w:multiLevelType w:val="hybridMultilevel"/>
    <w:tmpl w:val="707245CE"/>
    <w:lvl w:ilvl="0" w:tplc="300A001B">
      <w:start w:val="1"/>
      <w:numFmt w:val="low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0A5C2F"/>
    <w:multiLevelType w:val="hybridMultilevel"/>
    <w:tmpl w:val="7E2E1FD2"/>
    <w:lvl w:ilvl="0" w:tplc="3F20381C">
      <w:start w:val="1"/>
      <w:numFmt w:val="lowerLetter"/>
      <w:lvlText w:val="%1)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D0C76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07C3BA8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 w:tplc="EADCA022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4" w:tplc="C034169C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5" w:tplc="B14C2CCA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 w:tplc="AB740EC2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7" w:tplc="776026DE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8" w:tplc="5740A9A8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</w:abstractNum>
  <w:abstractNum w:abstractNumId="64" w15:restartNumberingAfterBreak="0">
    <w:nsid w:val="246F5DC7"/>
    <w:multiLevelType w:val="hybridMultilevel"/>
    <w:tmpl w:val="5E2AE0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73110F"/>
    <w:multiLevelType w:val="hybridMultilevel"/>
    <w:tmpl w:val="5172F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C01D30"/>
    <w:multiLevelType w:val="hybridMultilevel"/>
    <w:tmpl w:val="C06EC3B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258F1908"/>
    <w:multiLevelType w:val="hybridMultilevel"/>
    <w:tmpl w:val="0CA434B0"/>
    <w:lvl w:ilvl="0" w:tplc="FBE2D5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6F7119C"/>
    <w:multiLevelType w:val="hybridMultilevel"/>
    <w:tmpl w:val="012C434C"/>
    <w:lvl w:ilvl="0" w:tplc="FFFFFFFF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0A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FFFFFFFF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09" w:hanging="360"/>
      </w:pPr>
      <w:rPr>
        <w:rFonts w:hint="default"/>
        <w:lang w:val="es-ES" w:eastAsia="en-US" w:bidi="ar-SA"/>
      </w:rPr>
    </w:lvl>
  </w:abstractNum>
  <w:abstractNum w:abstractNumId="69" w15:restartNumberingAfterBreak="0">
    <w:nsid w:val="28395B89"/>
    <w:multiLevelType w:val="hybridMultilevel"/>
    <w:tmpl w:val="79E8255C"/>
    <w:lvl w:ilvl="0" w:tplc="2B525E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72650A"/>
    <w:multiLevelType w:val="hybridMultilevel"/>
    <w:tmpl w:val="0D2211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2D2DC3"/>
    <w:multiLevelType w:val="hybridMultilevel"/>
    <w:tmpl w:val="3384CFF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3C05B5"/>
    <w:multiLevelType w:val="hybridMultilevel"/>
    <w:tmpl w:val="ACE8DB8A"/>
    <w:lvl w:ilvl="0" w:tplc="0148A52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2AC8036B"/>
    <w:multiLevelType w:val="hybridMultilevel"/>
    <w:tmpl w:val="75FA934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B8C6568"/>
    <w:multiLevelType w:val="hybridMultilevel"/>
    <w:tmpl w:val="07C2F7F2"/>
    <w:lvl w:ilvl="0" w:tplc="300A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75" w15:restartNumberingAfterBreak="0">
    <w:nsid w:val="2C434439"/>
    <w:multiLevelType w:val="hybridMultilevel"/>
    <w:tmpl w:val="F75621FA"/>
    <w:lvl w:ilvl="0" w:tplc="BD2E2A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416EA3E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11F2EB64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1326E4AA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0FB034C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CA1E6E7A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A70CE754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3CD2D412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396C4EE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76" w15:restartNumberingAfterBreak="0">
    <w:nsid w:val="2C7D7A4F"/>
    <w:multiLevelType w:val="multilevel"/>
    <w:tmpl w:val="383CC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2CB012FC"/>
    <w:multiLevelType w:val="multilevel"/>
    <w:tmpl w:val="6D1C43A4"/>
    <w:lvl w:ilvl="0">
      <w:start w:val="1"/>
      <w:numFmt w:val="decimal"/>
      <w:lvlText w:val="%1."/>
      <w:lvlJc w:val="left"/>
      <w:pPr>
        <w:ind w:left="610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78" w15:restartNumberingAfterBreak="0">
    <w:nsid w:val="2CC36383"/>
    <w:multiLevelType w:val="hybridMultilevel"/>
    <w:tmpl w:val="B8D69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EF365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2FBE3B3E"/>
    <w:multiLevelType w:val="hybridMultilevel"/>
    <w:tmpl w:val="DBE465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FF63AF2"/>
    <w:multiLevelType w:val="hybridMultilevel"/>
    <w:tmpl w:val="2A16E50C"/>
    <w:lvl w:ilvl="0" w:tplc="996436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484065A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294A84EA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6A0A6DF2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66982C0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FFAC0166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062E4F0A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831E9E28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EB4415F6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82" w15:restartNumberingAfterBreak="0">
    <w:nsid w:val="300D2932"/>
    <w:multiLevelType w:val="hybridMultilevel"/>
    <w:tmpl w:val="4C7C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01B7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31967C33"/>
    <w:multiLevelType w:val="hybridMultilevel"/>
    <w:tmpl w:val="2A08EB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1B11479"/>
    <w:multiLevelType w:val="hybridMultilevel"/>
    <w:tmpl w:val="2C50892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C502A7"/>
    <w:multiLevelType w:val="hybridMultilevel"/>
    <w:tmpl w:val="E31417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3237365F"/>
    <w:multiLevelType w:val="hybridMultilevel"/>
    <w:tmpl w:val="1D0CCD4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2735D79"/>
    <w:multiLevelType w:val="hybridMultilevel"/>
    <w:tmpl w:val="67B29F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9" w15:restartNumberingAfterBreak="0">
    <w:nsid w:val="32854E35"/>
    <w:multiLevelType w:val="hybridMultilevel"/>
    <w:tmpl w:val="588C7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2C27B0D"/>
    <w:multiLevelType w:val="hybridMultilevel"/>
    <w:tmpl w:val="F272ADB4"/>
    <w:lvl w:ilvl="0" w:tplc="5F5471F6">
      <w:start w:val="2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C0AF8B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C4E5E7A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3" w:tplc="C78E3F7A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4" w:tplc="9C1443E8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5" w:tplc="9DF688BA">
      <w:numFmt w:val="bullet"/>
      <w:lvlText w:val="•"/>
      <w:lvlJc w:val="left"/>
      <w:pPr>
        <w:ind w:left="4469" w:hanging="360"/>
      </w:pPr>
      <w:rPr>
        <w:rFonts w:hint="default"/>
        <w:lang w:val="es-ES" w:eastAsia="en-US" w:bidi="ar-SA"/>
      </w:rPr>
    </w:lvl>
    <w:lvl w:ilvl="6" w:tplc="D1C85D3E">
      <w:numFmt w:val="bullet"/>
      <w:lvlText w:val="•"/>
      <w:lvlJc w:val="left"/>
      <w:pPr>
        <w:ind w:left="5291" w:hanging="360"/>
      </w:pPr>
      <w:rPr>
        <w:rFonts w:hint="default"/>
        <w:lang w:val="es-ES" w:eastAsia="en-US" w:bidi="ar-SA"/>
      </w:rPr>
    </w:lvl>
    <w:lvl w:ilvl="7" w:tplc="92703D1E">
      <w:numFmt w:val="bullet"/>
      <w:lvlText w:val="•"/>
      <w:lvlJc w:val="left"/>
      <w:pPr>
        <w:ind w:left="6114" w:hanging="360"/>
      </w:pPr>
      <w:rPr>
        <w:rFonts w:hint="default"/>
        <w:lang w:val="es-ES" w:eastAsia="en-US" w:bidi="ar-SA"/>
      </w:rPr>
    </w:lvl>
    <w:lvl w:ilvl="8" w:tplc="1A2C568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</w:abstractNum>
  <w:abstractNum w:abstractNumId="91" w15:restartNumberingAfterBreak="0">
    <w:nsid w:val="34ED1BF0"/>
    <w:multiLevelType w:val="hybridMultilevel"/>
    <w:tmpl w:val="3194460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6CD1038"/>
    <w:multiLevelType w:val="hybridMultilevel"/>
    <w:tmpl w:val="CAFA7838"/>
    <w:lvl w:ilvl="0" w:tplc="6D1AEA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9B82866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17686280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2AD240C6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5F1AD606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31501BF4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E468EAE6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FCA25F36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2C12388E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93" w15:restartNumberingAfterBreak="0">
    <w:nsid w:val="38665E6A"/>
    <w:multiLevelType w:val="hybridMultilevel"/>
    <w:tmpl w:val="33324C0E"/>
    <w:lvl w:ilvl="0" w:tplc="C600AA50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540" w:hanging="360"/>
      </w:pPr>
    </w:lvl>
    <w:lvl w:ilvl="2" w:tplc="300A001B" w:tentative="1">
      <w:start w:val="1"/>
      <w:numFmt w:val="lowerRoman"/>
      <w:lvlText w:val="%3."/>
      <w:lvlJc w:val="right"/>
      <w:pPr>
        <w:ind w:left="2260" w:hanging="180"/>
      </w:pPr>
    </w:lvl>
    <w:lvl w:ilvl="3" w:tplc="300A000F" w:tentative="1">
      <w:start w:val="1"/>
      <w:numFmt w:val="decimal"/>
      <w:lvlText w:val="%4."/>
      <w:lvlJc w:val="left"/>
      <w:pPr>
        <w:ind w:left="2980" w:hanging="360"/>
      </w:pPr>
    </w:lvl>
    <w:lvl w:ilvl="4" w:tplc="300A0019" w:tentative="1">
      <w:start w:val="1"/>
      <w:numFmt w:val="lowerLetter"/>
      <w:lvlText w:val="%5."/>
      <w:lvlJc w:val="left"/>
      <w:pPr>
        <w:ind w:left="3700" w:hanging="360"/>
      </w:pPr>
    </w:lvl>
    <w:lvl w:ilvl="5" w:tplc="300A001B" w:tentative="1">
      <w:start w:val="1"/>
      <w:numFmt w:val="lowerRoman"/>
      <w:lvlText w:val="%6."/>
      <w:lvlJc w:val="right"/>
      <w:pPr>
        <w:ind w:left="4420" w:hanging="180"/>
      </w:pPr>
    </w:lvl>
    <w:lvl w:ilvl="6" w:tplc="300A000F" w:tentative="1">
      <w:start w:val="1"/>
      <w:numFmt w:val="decimal"/>
      <w:lvlText w:val="%7."/>
      <w:lvlJc w:val="left"/>
      <w:pPr>
        <w:ind w:left="5140" w:hanging="360"/>
      </w:pPr>
    </w:lvl>
    <w:lvl w:ilvl="7" w:tplc="300A0019" w:tentative="1">
      <w:start w:val="1"/>
      <w:numFmt w:val="lowerLetter"/>
      <w:lvlText w:val="%8."/>
      <w:lvlJc w:val="left"/>
      <w:pPr>
        <w:ind w:left="5860" w:hanging="360"/>
      </w:pPr>
    </w:lvl>
    <w:lvl w:ilvl="8" w:tplc="30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4" w15:restartNumberingAfterBreak="0">
    <w:nsid w:val="38EE3E95"/>
    <w:multiLevelType w:val="hybridMultilevel"/>
    <w:tmpl w:val="1CD8CFF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A59326B"/>
    <w:multiLevelType w:val="hybridMultilevel"/>
    <w:tmpl w:val="CD70E426"/>
    <w:lvl w:ilvl="0" w:tplc="202C7BAE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270E502">
      <w:start w:val="1"/>
      <w:numFmt w:val="lowerLetter"/>
      <w:lvlText w:val="%2)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ECA6DD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55FC216E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4" w:tplc="FAB81904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5" w:tplc="ED3C9C06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6" w:tplc="01FA34E0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7" w:tplc="0552862A">
      <w:numFmt w:val="bullet"/>
      <w:lvlText w:val="•"/>
      <w:lvlJc w:val="left"/>
      <w:pPr>
        <w:ind w:left="6371" w:hanging="360"/>
      </w:pPr>
      <w:rPr>
        <w:rFonts w:hint="default"/>
        <w:lang w:val="es-ES" w:eastAsia="en-US" w:bidi="ar-SA"/>
      </w:rPr>
    </w:lvl>
    <w:lvl w:ilvl="8" w:tplc="9042E1A2">
      <w:numFmt w:val="bullet"/>
      <w:lvlText w:val="•"/>
      <w:lvlJc w:val="left"/>
      <w:pPr>
        <w:ind w:left="7409" w:hanging="360"/>
      </w:pPr>
      <w:rPr>
        <w:rFonts w:hint="default"/>
        <w:lang w:val="es-ES" w:eastAsia="en-US" w:bidi="ar-SA"/>
      </w:rPr>
    </w:lvl>
  </w:abstractNum>
  <w:abstractNum w:abstractNumId="96" w15:restartNumberingAfterBreak="0">
    <w:nsid w:val="3A9C426E"/>
    <w:multiLevelType w:val="hybridMultilevel"/>
    <w:tmpl w:val="DEFADF3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A039EE"/>
    <w:multiLevelType w:val="hybridMultilevel"/>
    <w:tmpl w:val="A4060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C55BE7"/>
    <w:multiLevelType w:val="hybridMultilevel"/>
    <w:tmpl w:val="13085928"/>
    <w:lvl w:ilvl="0" w:tplc="EFB46F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5880682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0F2A19A6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654C9F12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13A02E9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471EB738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94760C5E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B35EAB6A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9A6EE9B0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99" w15:restartNumberingAfterBreak="0">
    <w:nsid w:val="3AFD3004"/>
    <w:multiLevelType w:val="hybridMultilevel"/>
    <w:tmpl w:val="74BCF0C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635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0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27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173" w:hanging="360"/>
      </w:pPr>
      <w:rPr>
        <w:rFonts w:hint="default"/>
        <w:lang w:val="es-ES" w:eastAsia="en-US" w:bidi="ar-SA"/>
      </w:rPr>
    </w:lvl>
  </w:abstractNum>
  <w:abstractNum w:abstractNumId="100" w15:restartNumberingAfterBreak="0">
    <w:nsid w:val="3B266828"/>
    <w:multiLevelType w:val="hybridMultilevel"/>
    <w:tmpl w:val="70503150"/>
    <w:lvl w:ilvl="0" w:tplc="79C060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B9323A9"/>
    <w:multiLevelType w:val="hybridMultilevel"/>
    <w:tmpl w:val="CF687A0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9639E8"/>
    <w:multiLevelType w:val="hybridMultilevel"/>
    <w:tmpl w:val="4A6C671E"/>
    <w:lvl w:ilvl="0" w:tplc="C740970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0B3E8F"/>
    <w:multiLevelType w:val="hybridMultilevel"/>
    <w:tmpl w:val="B35EC0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606BD5"/>
    <w:multiLevelType w:val="hybridMultilevel"/>
    <w:tmpl w:val="42B692CC"/>
    <w:lvl w:ilvl="0" w:tplc="FFFFFFFF">
      <w:start w:val="7"/>
      <w:numFmt w:val="lowerLetter"/>
      <w:lvlText w:val="%1)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3C955A65"/>
    <w:multiLevelType w:val="hybridMultilevel"/>
    <w:tmpl w:val="CEDE987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CC80121"/>
    <w:multiLevelType w:val="hybridMultilevel"/>
    <w:tmpl w:val="E1F045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8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1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8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</w:abstractNum>
  <w:abstractNum w:abstractNumId="107" w15:restartNumberingAfterBreak="0">
    <w:nsid w:val="3CF53768"/>
    <w:multiLevelType w:val="hybridMultilevel"/>
    <w:tmpl w:val="C416133E"/>
    <w:lvl w:ilvl="0" w:tplc="903CDCA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9E6BA1A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091CDF16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EAE622D8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2E027AE2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C98A3318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9C76E482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D4A424CE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6A0CC58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08" w15:restartNumberingAfterBreak="0">
    <w:nsid w:val="3D337DD5"/>
    <w:multiLevelType w:val="hybridMultilevel"/>
    <w:tmpl w:val="AE9C28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D7567A4"/>
    <w:multiLevelType w:val="hybridMultilevel"/>
    <w:tmpl w:val="C26078F0"/>
    <w:lvl w:ilvl="0" w:tplc="30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10" w15:restartNumberingAfterBreak="0">
    <w:nsid w:val="3E6F76A4"/>
    <w:multiLevelType w:val="hybridMultilevel"/>
    <w:tmpl w:val="7288591E"/>
    <w:lvl w:ilvl="0" w:tplc="48D6B3F2">
      <w:numFmt w:val="bullet"/>
      <w:lvlText w:val=""/>
      <w:lvlJc w:val="left"/>
      <w:pPr>
        <w:ind w:left="827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3"/>
        <w:w w:val="86"/>
        <w:sz w:val="20"/>
        <w:szCs w:val="20"/>
        <w:lang w:val="es-ES" w:eastAsia="en-US" w:bidi="ar-SA"/>
      </w:rPr>
    </w:lvl>
    <w:lvl w:ilvl="1" w:tplc="F60A7206">
      <w:numFmt w:val="bullet"/>
      <w:lvlText w:val="•"/>
      <w:lvlJc w:val="left"/>
      <w:pPr>
        <w:ind w:left="1686" w:hanging="180"/>
      </w:pPr>
      <w:rPr>
        <w:rFonts w:hint="default"/>
        <w:lang w:val="es-ES" w:eastAsia="en-US" w:bidi="ar-SA"/>
      </w:rPr>
    </w:lvl>
    <w:lvl w:ilvl="2" w:tplc="E10628A2">
      <w:numFmt w:val="bullet"/>
      <w:lvlText w:val="•"/>
      <w:lvlJc w:val="left"/>
      <w:pPr>
        <w:ind w:left="2553" w:hanging="180"/>
      </w:pPr>
      <w:rPr>
        <w:rFonts w:hint="default"/>
        <w:lang w:val="es-ES" w:eastAsia="en-US" w:bidi="ar-SA"/>
      </w:rPr>
    </w:lvl>
    <w:lvl w:ilvl="3" w:tplc="230A9CD8">
      <w:numFmt w:val="bullet"/>
      <w:lvlText w:val="•"/>
      <w:lvlJc w:val="left"/>
      <w:pPr>
        <w:ind w:left="3419" w:hanging="180"/>
      </w:pPr>
      <w:rPr>
        <w:rFonts w:hint="default"/>
        <w:lang w:val="es-ES" w:eastAsia="en-US" w:bidi="ar-SA"/>
      </w:rPr>
    </w:lvl>
    <w:lvl w:ilvl="4" w:tplc="9E5CAE4E">
      <w:numFmt w:val="bullet"/>
      <w:lvlText w:val="•"/>
      <w:lvlJc w:val="left"/>
      <w:pPr>
        <w:ind w:left="4286" w:hanging="180"/>
      </w:pPr>
      <w:rPr>
        <w:rFonts w:hint="default"/>
        <w:lang w:val="es-ES" w:eastAsia="en-US" w:bidi="ar-SA"/>
      </w:rPr>
    </w:lvl>
    <w:lvl w:ilvl="5" w:tplc="9B2697F2">
      <w:numFmt w:val="bullet"/>
      <w:lvlText w:val="•"/>
      <w:lvlJc w:val="left"/>
      <w:pPr>
        <w:ind w:left="5153" w:hanging="180"/>
      </w:pPr>
      <w:rPr>
        <w:rFonts w:hint="default"/>
        <w:lang w:val="es-ES" w:eastAsia="en-US" w:bidi="ar-SA"/>
      </w:rPr>
    </w:lvl>
    <w:lvl w:ilvl="6" w:tplc="C8FE3E3C">
      <w:numFmt w:val="bullet"/>
      <w:lvlText w:val="•"/>
      <w:lvlJc w:val="left"/>
      <w:pPr>
        <w:ind w:left="6019" w:hanging="180"/>
      </w:pPr>
      <w:rPr>
        <w:rFonts w:hint="default"/>
        <w:lang w:val="es-ES" w:eastAsia="en-US" w:bidi="ar-SA"/>
      </w:rPr>
    </w:lvl>
    <w:lvl w:ilvl="7" w:tplc="135641B0">
      <w:numFmt w:val="bullet"/>
      <w:lvlText w:val="•"/>
      <w:lvlJc w:val="left"/>
      <w:pPr>
        <w:ind w:left="6886" w:hanging="180"/>
      </w:pPr>
      <w:rPr>
        <w:rFonts w:hint="default"/>
        <w:lang w:val="es-ES" w:eastAsia="en-US" w:bidi="ar-SA"/>
      </w:rPr>
    </w:lvl>
    <w:lvl w:ilvl="8" w:tplc="55726534">
      <w:numFmt w:val="bullet"/>
      <w:lvlText w:val="•"/>
      <w:lvlJc w:val="left"/>
      <w:pPr>
        <w:ind w:left="7752" w:hanging="180"/>
      </w:pPr>
      <w:rPr>
        <w:rFonts w:hint="default"/>
        <w:lang w:val="es-ES" w:eastAsia="en-US" w:bidi="ar-SA"/>
      </w:rPr>
    </w:lvl>
  </w:abstractNum>
  <w:abstractNum w:abstractNumId="111" w15:restartNumberingAfterBreak="0">
    <w:nsid w:val="3EE4603E"/>
    <w:multiLevelType w:val="hybridMultilevel"/>
    <w:tmpl w:val="ED2AFDA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40AC4A15"/>
    <w:multiLevelType w:val="hybridMultilevel"/>
    <w:tmpl w:val="8A4620C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42F91F95"/>
    <w:multiLevelType w:val="hybridMultilevel"/>
    <w:tmpl w:val="A92ED6B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43861D17"/>
    <w:multiLevelType w:val="hybridMultilevel"/>
    <w:tmpl w:val="06122CC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4565676"/>
    <w:multiLevelType w:val="multilevel"/>
    <w:tmpl w:val="361053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44BC1A1E"/>
    <w:multiLevelType w:val="hybridMultilevel"/>
    <w:tmpl w:val="41524E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52138A5"/>
    <w:multiLevelType w:val="hybridMultilevel"/>
    <w:tmpl w:val="A756FD64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45A475B1"/>
    <w:multiLevelType w:val="hybridMultilevel"/>
    <w:tmpl w:val="D3504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62E2849"/>
    <w:multiLevelType w:val="multilevel"/>
    <w:tmpl w:val="BA76ED6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20" w15:restartNumberingAfterBreak="0">
    <w:nsid w:val="468061A0"/>
    <w:multiLevelType w:val="multilevel"/>
    <w:tmpl w:val="FC5CD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1" w15:restartNumberingAfterBreak="0">
    <w:nsid w:val="476A6523"/>
    <w:multiLevelType w:val="hybridMultilevel"/>
    <w:tmpl w:val="6CE4FE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47914573"/>
    <w:multiLevelType w:val="hybridMultilevel"/>
    <w:tmpl w:val="223A4EF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8023A43"/>
    <w:multiLevelType w:val="hybridMultilevel"/>
    <w:tmpl w:val="EBEA0276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219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8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95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1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8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285" w:hanging="360"/>
      </w:pPr>
      <w:rPr>
        <w:rFonts w:hint="default"/>
        <w:lang w:val="es-ES" w:eastAsia="en-US" w:bidi="ar-SA"/>
      </w:rPr>
    </w:lvl>
  </w:abstractNum>
  <w:abstractNum w:abstractNumId="124" w15:restartNumberingAfterBreak="0">
    <w:nsid w:val="483727F8"/>
    <w:multiLevelType w:val="hybridMultilevel"/>
    <w:tmpl w:val="E7846436"/>
    <w:lvl w:ilvl="0" w:tplc="C9B85412">
      <w:start w:val="1"/>
      <w:numFmt w:val="lowerLetter"/>
      <w:lvlText w:val="%1)"/>
      <w:lvlJc w:val="left"/>
      <w:pPr>
        <w:ind w:left="377" w:hanging="360"/>
      </w:pPr>
      <w:rPr>
        <w:rFonts w:ascii="Times New Roman" w:hAnsi="Times New Roman" w:cs="Times New Roman" w:hint="default"/>
        <w:i w:val="0"/>
      </w:rPr>
    </w:lvl>
    <w:lvl w:ilvl="1" w:tplc="300A0019">
      <w:start w:val="1"/>
      <w:numFmt w:val="lowerLetter"/>
      <w:lvlText w:val="%2."/>
      <w:lvlJc w:val="left"/>
      <w:pPr>
        <w:ind w:left="1097" w:hanging="360"/>
      </w:p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</w:lvl>
    <w:lvl w:ilvl="3" w:tplc="300A000F" w:tentative="1">
      <w:start w:val="1"/>
      <w:numFmt w:val="decimal"/>
      <w:lvlText w:val="%4."/>
      <w:lvlJc w:val="left"/>
      <w:pPr>
        <w:ind w:left="2537" w:hanging="360"/>
      </w:p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</w:lvl>
    <w:lvl w:ilvl="6" w:tplc="300A000F" w:tentative="1">
      <w:start w:val="1"/>
      <w:numFmt w:val="decimal"/>
      <w:lvlText w:val="%7."/>
      <w:lvlJc w:val="left"/>
      <w:pPr>
        <w:ind w:left="4697" w:hanging="360"/>
      </w:p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25" w15:restartNumberingAfterBreak="0">
    <w:nsid w:val="4892503E"/>
    <w:multiLevelType w:val="hybridMultilevel"/>
    <w:tmpl w:val="1F4E67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A47380"/>
    <w:multiLevelType w:val="hybridMultilevel"/>
    <w:tmpl w:val="B930E588"/>
    <w:lvl w:ilvl="0" w:tplc="23F023C6">
      <w:start w:val="7"/>
      <w:numFmt w:val="upperRoman"/>
      <w:lvlText w:val="%1."/>
      <w:lvlJc w:val="left"/>
      <w:pPr>
        <w:ind w:left="1528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88" w:hanging="360"/>
      </w:pPr>
    </w:lvl>
    <w:lvl w:ilvl="2" w:tplc="300A001B" w:tentative="1">
      <w:start w:val="1"/>
      <w:numFmt w:val="lowerRoman"/>
      <w:lvlText w:val="%3."/>
      <w:lvlJc w:val="right"/>
      <w:pPr>
        <w:ind w:left="2608" w:hanging="180"/>
      </w:pPr>
    </w:lvl>
    <w:lvl w:ilvl="3" w:tplc="300A000F" w:tentative="1">
      <w:start w:val="1"/>
      <w:numFmt w:val="decimal"/>
      <w:lvlText w:val="%4."/>
      <w:lvlJc w:val="left"/>
      <w:pPr>
        <w:ind w:left="3328" w:hanging="360"/>
      </w:pPr>
    </w:lvl>
    <w:lvl w:ilvl="4" w:tplc="300A0019" w:tentative="1">
      <w:start w:val="1"/>
      <w:numFmt w:val="lowerLetter"/>
      <w:lvlText w:val="%5."/>
      <w:lvlJc w:val="left"/>
      <w:pPr>
        <w:ind w:left="4048" w:hanging="360"/>
      </w:pPr>
    </w:lvl>
    <w:lvl w:ilvl="5" w:tplc="300A001B" w:tentative="1">
      <w:start w:val="1"/>
      <w:numFmt w:val="lowerRoman"/>
      <w:lvlText w:val="%6."/>
      <w:lvlJc w:val="right"/>
      <w:pPr>
        <w:ind w:left="4768" w:hanging="180"/>
      </w:pPr>
    </w:lvl>
    <w:lvl w:ilvl="6" w:tplc="300A000F" w:tentative="1">
      <w:start w:val="1"/>
      <w:numFmt w:val="decimal"/>
      <w:lvlText w:val="%7."/>
      <w:lvlJc w:val="left"/>
      <w:pPr>
        <w:ind w:left="5488" w:hanging="360"/>
      </w:pPr>
    </w:lvl>
    <w:lvl w:ilvl="7" w:tplc="300A0019" w:tentative="1">
      <w:start w:val="1"/>
      <w:numFmt w:val="lowerLetter"/>
      <w:lvlText w:val="%8."/>
      <w:lvlJc w:val="left"/>
      <w:pPr>
        <w:ind w:left="6208" w:hanging="360"/>
      </w:pPr>
    </w:lvl>
    <w:lvl w:ilvl="8" w:tplc="300A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7" w15:restartNumberingAfterBreak="0">
    <w:nsid w:val="496032E8"/>
    <w:multiLevelType w:val="hybridMultilevel"/>
    <w:tmpl w:val="FFE6B616"/>
    <w:lvl w:ilvl="0" w:tplc="D048E086">
      <w:start w:val="2"/>
      <w:numFmt w:val="bullet"/>
      <w:lvlText w:val="-"/>
      <w:lvlJc w:val="left"/>
      <w:pPr>
        <w:ind w:left="120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8" w15:restartNumberingAfterBreak="0">
    <w:nsid w:val="4B536A49"/>
    <w:multiLevelType w:val="hybridMultilevel"/>
    <w:tmpl w:val="8AB2782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4B5D78FE"/>
    <w:multiLevelType w:val="hybridMultilevel"/>
    <w:tmpl w:val="FBA0AD28"/>
    <w:lvl w:ilvl="0" w:tplc="798EDC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7C6CC5E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D8BE8246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53A0877C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33C69B8E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119CE46C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B7BC270C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46A22B4C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5620983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30" w15:restartNumberingAfterBreak="0">
    <w:nsid w:val="4BB77AA6"/>
    <w:multiLevelType w:val="hybridMultilevel"/>
    <w:tmpl w:val="4184CB6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1A77CF"/>
    <w:multiLevelType w:val="hybridMultilevel"/>
    <w:tmpl w:val="3CF25D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E694672"/>
    <w:multiLevelType w:val="hybridMultilevel"/>
    <w:tmpl w:val="93964D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E92745A"/>
    <w:multiLevelType w:val="hybridMultilevel"/>
    <w:tmpl w:val="7192812C"/>
    <w:lvl w:ilvl="0" w:tplc="82B269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17427D6"/>
    <w:multiLevelType w:val="hybridMultilevel"/>
    <w:tmpl w:val="EAECE9E8"/>
    <w:lvl w:ilvl="0" w:tplc="F8882FC8">
      <w:start w:val="3"/>
      <w:numFmt w:val="lowerLetter"/>
      <w:lvlText w:val="%1)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0E94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7FC343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 w:tplc="A410A0FE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4" w:tplc="D87465CE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5" w:tplc="0F28E066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 w:tplc="437A1A66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7" w:tplc="089A5A26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8" w:tplc="DCEE4516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</w:abstractNum>
  <w:abstractNum w:abstractNumId="135" w15:restartNumberingAfterBreak="0">
    <w:nsid w:val="522F0BF1"/>
    <w:multiLevelType w:val="hybridMultilevel"/>
    <w:tmpl w:val="F992DD2C"/>
    <w:lvl w:ilvl="0" w:tplc="E07EBD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32A3051"/>
    <w:multiLevelType w:val="hybridMultilevel"/>
    <w:tmpl w:val="9912C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9F384C"/>
    <w:multiLevelType w:val="hybridMultilevel"/>
    <w:tmpl w:val="F8E88C0C"/>
    <w:lvl w:ilvl="0" w:tplc="24BEED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40D4EF7"/>
    <w:multiLevelType w:val="hybridMultilevel"/>
    <w:tmpl w:val="23CC8F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45B5F79"/>
    <w:multiLevelType w:val="hybridMultilevel"/>
    <w:tmpl w:val="CD9E9AAA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55D22ACB"/>
    <w:multiLevelType w:val="hybridMultilevel"/>
    <w:tmpl w:val="A7F02C98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6444438"/>
    <w:multiLevelType w:val="hybridMultilevel"/>
    <w:tmpl w:val="973206B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6B93C8C"/>
    <w:multiLevelType w:val="hybridMultilevel"/>
    <w:tmpl w:val="EB34E47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E72ABC"/>
    <w:multiLevelType w:val="hybridMultilevel"/>
    <w:tmpl w:val="69148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77A3D9E"/>
    <w:multiLevelType w:val="hybridMultilevel"/>
    <w:tmpl w:val="0FE8A7B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579B0D13"/>
    <w:multiLevelType w:val="multilevel"/>
    <w:tmpl w:val="7766EC9E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6" w15:restartNumberingAfterBreak="0">
    <w:nsid w:val="58044E34"/>
    <w:multiLevelType w:val="multilevel"/>
    <w:tmpl w:val="E5E073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7" w15:restartNumberingAfterBreak="0">
    <w:nsid w:val="597D6024"/>
    <w:multiLevelType w:val="hybridMultilevel"/>
    <w:tmpl w:val="86B424EE"/>
    <w:lvl w:ilvl="0" w:tplc="D0FE3F30">
      <w:start w:val="12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8" w15:restartNumberingAfterBreak="0">
    <w:nsid w:val="59CC3A68"/>
    <w:multiLevelType w:val="hybridMultilevel"/>
    <w:tmpl w:val="55D2AF2A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9EF7C7F"/>
    <w:multiLevelType w:val="multilevel"/>
    <w:tmpl w:val="C9904902"/>
    <w:lvl w:ilvl="0">
      <w:start w:val="3"/>
      <w:numFmt w:val="decimal"/>
      <w:lvlText w:val="%1"/>
      <w:lvlJc w:val="left"/>
      <w:pPr>
        <w:ind w:left="528" w:hanging="528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528" w:hanging="52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0" w15:restartNumberingAfterBreak="0">
    <w:nsid w:val="5B7977C8"/>
    <w:multiLevelType w:val="hybridMultilevel"/>
    <w:tmpl w:val="97BC9F8A"/>
    <w:lvl w:ilvl="0" w:tplc="1E1223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B8305F1"/>
    <w:multiLevelType w:val="hybridMultilevel"/>
    <w:tmpl w:val="4DDE9EF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BD5AF7C"/>
    <w:multiLevelType w:val="hybridMultilevel"/>
    <w:tmpl w:val="145C8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3" w15:restartNumberingAfterBreak="0">
    <w:nsid w:val="5DC47864"/>
    <w:multiLevelType w:val="hybridMultilevel"/>
    <w:tmpl w:val="C510A76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DF8441D"/>
    <w:multiLevelType w:val="hybridMultilevel"/>
    <w:tmpl w:val="AF164D02"/>
    <w:lvl w:ilvl="0" w:tplc="CD2EF0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2BEF034">
      <w:numFmt w:val="bullet"/>
      <w:lvlText w:val=""/>
      <w:lvlJc w:val="left"/>
      <w:pPr>
        <w:ind w:left="11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DB48332">
      <w:numFmt w:val="bullet"/>
      <w:lvlText w:val="•"/>
      <w:lvlJc w:val="left"/>
      <w:pPr>
        <w:ind w:left="2102" w:hanging="360"/>
      </w:pPr>
      <w:rPr>
        <w:rFonts w:hint="default"/>
        <w:lang w:val="es-ES" w:eastAsia="en-US" w:bidi="ar-SA"/>
      </w:rPr>
    </w:lvl>
    <w:lvl w:ilvl="3" w:tplc="94BEAC1A">
      <w:numFmt w:val="bullet"/>
      <w:lvlText w:val="•"/>
      <w:lvlJc w:val="left"/>
      <w:pPr>
        <w:ind w:left="3025" w:hanging="360"/>
      </w:pPr>
      <w:rPr>
        <w:rFonts w:hint="default"/>
        <w:lang w:val="es-ES" w:eastAsia="en-US" w:bidi="ar-SA"/>
      </w:rPr>
    </w:lvl>
    <w:lvl w:ilvl="4" w:tplc="CECAAC7C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  <w:lvl w:ilvl="5" w:tplc="A1804FD4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6" w:tplc="F10A9278">
      <w:numFmt w:val="bullet"/>
      <w:lvlText w:val="•"/>
      <w:lvlJc w:val="left"/>
      <w:pPr>
        <w:ind w:left="5794" w:hanging="360"/>
      </w:pPr>
      <w:rPr>
        <w:rFonts w:hint="default"/>
        <w:lang w:val="es-ES" w:eastAsia="en-US" w:bidi="ar-SA"/>
      </w:rPr>
    </w:lvl>
    <w:lvl w:ilvl="7" w:tplc="B400F236">
      <w:numFmt w:val="bullet"/>
      <w:lvlText w:val="•"/>
      <w:lvlJc w:val="left"/>
      <w:pPr>
        <w:ind w:left="6717" w:hanging="360"/>
      </w:pPr>
      <w:rPr>
        <w:rFonts w:hint="default"/>
        <w:lang w:val="es-ES" w:eastAsia="en-US" w:bidi="ar-SA"/>
      </w:rPr>
    </w:lvl>
    <w:lvl w:ilvl="8" w:tplc="99D2B6E6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</w:abstractNum>
  <w:abstractNum w:abstractNumId="155" w15:restartNumberingAfterBreak="0">
    <w:nsid w:val="5EAF30BB"/>
    <w:multiLevelType w:val="hybridMultilevel"/>
    <w:tmpl w:val="1B888B8C"/>
    <w:lvl w:ilvl="0" w:tplc="0986C1F8">
      <w:start w:val="9"/>
      <w:numFmt w:val="lowerLetter"/>
      <w:lvlText w:val="%1)"/>
      <w:lvlJc w:val="left"/>
      <w:pPr>
        <w:ind w:left="391" w:hanging="284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90074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E12838D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 w:tplc="11427D50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4" w:tplc="D2300AC4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5" w:tplc="3ED29276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 w:tplc="1C2AFAF4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7" w:tplc="F76EF504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8" w:tplc="42FAE1E2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</w:abstractNum>
  <w:abstractNum w:abstractNumId="156" w15:restartNumberingAfterBreak="0">
    <w:nsid w:val="5EEB3525"/>
    <w:multiLevelType w:val="hybridMultilevel"/>
    <w:tmpl w:val="26A02C2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FD40D6C"/>
    <w:multiLevelType w:val="hybridMultilevel"/>
    <w:tmpl w:val="306282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16068C9"/>
    <w:multiLevelType w:val="hybridMultilevel"/>
    <w:tmpl w:val="12B037AA"/>
    <w:lvl w:ilvl="0" w:tplc="CCEC0AE0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5627C0">
      <w:start w:val="1"/>
      <w:numFmt w:val="lowerLetter"/>
      <w:lvlText w:val="%2)"/>
      <w:lvlJc w:val="left"/>
      <w:pPr>
        <w:ind w:left="79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2141DF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45983A02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AD9A72CE">
      <w:numFmt w:val="bullet"/>
      <w:lvlText w:val="•"/>
      <w:lvlJc w:val="left"/>
      <w:pPr>
        <w:ind w:left="3535" w:hanging="360"/>
      </w:pPr>
      <w:rPr>
        <w:rFonts w:hint="default"/>
        <w:lang w:val="es-ES" w:eastAsia="en-US" w:bidi="ar-SA"/>
      </w:rPr>
    </w:lvl>
    <w:lvl w:ilvl="5" w:tplc="D0700904">
      <w:numFmt w:val="bullet"/>
      <w:lvlText w:val="•"/>
      <w:lvlJc w:val="left"/>
      <w:pPr>
        <w:ind w:left="4449" w:hanging="360"/>
      </w:pPr>
      <w:rPr>
        <w:rFonts w:hint="default"/>
        <w:lang w:val="es-ES" w:eastAsia="en-US" w:bidi="ar-SA"/>
      </w:rPr>
    </w:lvl>
    <w:lvl w:ilvl="6" w:tplc="33A24E22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7" w:tplc="E2927568">
      <w:numFmt w:val="bullet"/>
      <w:lvlText w:val="•"/>
      <w:lvlJc w:val="left"/>
      <w:pPr>
        <w:ind w:left="6277" w:hanging="360"/>
      </w:pPr>
      <w:rPr>
        <w:rFonts w:hint="default"/>
        <w:lang w:val="es-ES" w:eastAsia="en-US" w:bidi="ar-SA"/>
      </w:rPr>
    </w:lvl>
    <w:lvl w:ilvl="8" w:tplc="B1A2317C">
      <w:numFmt w:val="bullet"/>
      <w:lvlText w:val="•"/>
      <w:lvlJc w:val="left"/>
      <w:pPr>
        <w:ind w:left="7191" w:hanging="360"/>
      </w:pPr>
      <w:rPr>
        <w:rFonts w:hint="default"/>
        <w:lang w:val="es-ES" w:eastAsia="en-US" w:bidi="ar-SA"/>
      </w:rPr>
    </w:lvl>
  </w:abstractNum>
  <w:abstractNum w:abstractNumId="159" w15:restartNumberingAfterBreak="0">
    <w:nsid w:val="61B12007"/>
    <w:multiLevelType w:val="hybridMultilevel"/>
    <w:tmpl w:val="77EE491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2912B15"/>
    <w:multiLevelType w:val="hybridMultilevel"/>
    <w:tmpl w:val="18F256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3296ED9"/>
    <w:multiLevelType w:val="hybridMultilevel"/>
    <w:tmpl w:val="8A9CF0B8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438044B"/>
    <w:multiLevelType w:val="hybridMultilevel"/>
    <w:tmpl w:val="D3BA0B2C"/>
    <w:lvl w:ilvl="0" w:tplc="D99E0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CA26038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BC326432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4C68B482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62A60B6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823CA51E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DE80749C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20CED498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6CDCBD4E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63" w15:restartNumberingAfterBreak="0">
    <w:nsid w:val="64607B12"/>
    <w:multiLevelType w:val="hybridMultilevel"/>
    <w:tmpl w:val="8E8AB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4C64A74"/>
    <w:multiLevelType w:val="hybridMultilevel"/>
    <w:tmpl w:val="2140E6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54E2FAF"/>
    <w:multiLevelType w:val="hybridMultilevel"/>
    <w:tmpl w:val="07021496"/>
    <w:lvl w:ilvl="0" w:tplc="00A89194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46A5720">
      <w:numFmt w:val="bullet"/>
      <w:lvlText w:val="•"/>
      <w:lvlJc w:val="left"/>
      <w:pPr>
        <w:ind w:left="2082" w:hanging="360"/>
      </w:pPr>
      <w:rPr>
        <w:rFonts w:hint="default"/>
        <w:lang w:val="es-ES" w:eastAsia="en-US" w:bidi="ar-SA"/>
      </w:rPr>
    </w:lvl>
    <w:lvl w:ilvl="2" w:tplc="F4B6AD62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3" w:tplc="3D843A50">
      <w:numFmt w:val="bullet"/>
      <w:lvlText w:val="•"/>
      <w:lvlJc w:val="left"/>
      <w:pPr>
        <w:ind w:left="3727" w:hanging="360"/>
      </w:pPr>
      <w:rPr>
        <w:rFonts w:hint="default"/>
        <w:lang w:val="es-ES" w:eastAsia="en-US" w:bidi="ar-SA"/>
      </w:rPr>
    </w:lvl>
    <w:lvl w:ilvl="4" w:tplc="8458B90C">
      <w:numFmt w:val="bullet"/>
      <w:lvlText w:val="•"/>
      <w:lvlJc w:val="left"/>
      <w:pPr>
        <w:ind w:left="4550" w:hanging="360"/>
      </w:pPr>
      <w:rPr>
        <w:rFonts w:hint="default"/>
        <w:lang w:val="es-ES" w:eastAsia="en-US" w:bidi="ar-SA"/>
      </w:rPr>
    </w:lvl>
    <w:lvl w:ilvl="5" w:tplc="8C02B7E0">
      <w:numFmt w:val="bullet"/>
      <w:lvlText w:val="•"/>
      <w:lvlJc w:val="left"/>
      <w:pPr>
        <w:ind w:left="5373" w:hanging="360"/>
      </w:pPr>
      <w:rPr>
        <w:rFonts w:hint="default"/>
        <w:lang w:val="es-ES" w:eastAsia="en-US" w:bidi="ar-SA"/>
      </w:rPr>
    </w:lvl>
    <w:lvl w:ilvl="6" w:tplc="ACFA97F6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7" w:tplc="1C403D5C">
      <w:numFmt w:val="bullet"/>
      <w:lvlText w:val="•"/>
      <w:lvlJc w:val="left"/>
      <w:pPr>
        <w:ind w:left="7018" w:hanging="360"/>
      </w:pPr>
      <w:rPr>
        <w:rFonts w:hint="default"/>
        <w:lang w:val="es-ES" w:eastAsia="en-US" w:bidi="ar-SA"/>
      </w:rPr>
    </w:lvl>
    <w:lvl w:ilvl="8" w:tplc="62167498">
      <w:numFmt w:val="bullet"/>
      <w:lvlText w:val="•"/>
      <w:lvlJc w:val="left"/>
      <w:pPr>
        <w:ind w:left="7840" w:hanging="360"/>
      </w:pPr>
      <w:rPr>
        <w:rFonts w:hint="default"/>
        <w:lang w:val="es-ES" w:eastAsia="en-US" w:bidi="ar-SA"/>
      </w:rPr>
    </w:lvl>
  </w:abstractNum>
  <w:abstractNum w:abstractNumId="166" w15:restartNumberingAfterBreak="0">
    <w:nsid w:val="6633123A"/>
    <w:multiLevelType w:val="hybridMultilevel"/>
    <w:tmpl w:val="027C9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66456B2"/>
    <w:multiLevelType w:val="hybridMultilevel"/>
    <w:tmpl w:val="3FCC01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8" w15:restartNumberingAfterBreak="0">
    <w:nsid w:val="6677200E"/>
    <w:multiLevelType w:val="hybridMultilevel"/>
    <w:tmpl w:val="C53648B0"/>
    <w:lvl w:ilvl="0" w:tplc="D048E08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6843316C"/>
    <w:multiLevelType w:val="hybridMultilevel"/>
    <w:tmpl w:val="EBD845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9733A90"/>
    <w:multiLevelType w:val="hybridMultilevel"/>
    <w:tmpl w:val="C8B8C1C2"/>
    <w:lvl w:ilvl="0" w:tplc="300A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1" w15:restartNumberingAfterBreak="0">
    <w:nsid w:val="6984464F"/>
    <w:multiLevelType w:val="hybridMultilevel"/>
    <w:tmpl w:val="25E2935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6B0F7A7E"/>
    <w:multiLevelType w:val="hybridMultilevel"/>
    <w:tmpl w:val="0440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B753BA3"/>
    <w:multiLevelType w:val="hybridMultilevel"/>
    <w:tmpl w:val="AF9A391C"/>
    <w:lvl w:ilvl="0" w:tplc="E0803E9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C7168A3"/>
    <w:multiLevelType w:val="hybridMultilevel"/>
    <w:tmpl w:val="073E50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6D22110D"/>
    <w:multiLevelType w:val="singleLevel"/>
    <w:tmpl w:val="17D46756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  <w:rPr>
        <w:rFonts w:cs="Times New Roman"/>
      </w:rPr>
    </w:lvl>
  </w:abstractNum>
  <w:abstractNum w:abstractNumId="176" w15:restartNumberingAfterBreak="0">
    <w:nsid w:val="6D830438"/>
    <w:multiLevelType w:val="hybridMultilevel"/>
    <w:tmpl w:val="EE1AEA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E4A4D2C"/>
    <w:multiLevelType w:val="hybridMultilevel"/>
    <w:tmpl w:val="74846EB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E6A314C"/>
    <w:multiLevelType w:val="hybridMultilevel"/>
    <w:tmpl w:val="F52EAD3C"/>
    <w:lvl w:ilvl="0" w:tplc="7EB8EEE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B1A9C60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91643DD4">
      <w:numFmt w:val="bullet"/>
      <w:lvlText w:val="•"/>
      <w:lvlJc w:val="left"/>
      <w:pPr>
        <w:ind w:left="2553" w:hanging="360"/>
      </w:pPr>
      <w:rPr>
        <w:rFonts w:hint="default"/>
        <w:lang w:val="es-ES" w:eastAsia="en-US" w:bidi="ar-SA"/>
      </w:rPr>
    </w:lvl>
    <w:lvl w:ilvl="3" w:tplc="431E42C6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3C68AA6C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5C76A7B8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6" w:tplc="C20CFB54">
      <w:numFmt w:val="bullet"/>
      <w:lvlText w:val="•"/>
      <w:lvlJc w:val="left"/>
      <w:pPr>
        <w:ind w:left="6019" w:hanging="360"/>
      </w:pPr>
      <w:rPr>
        <w:rFonts w:hint="default"/>
        <w:lang w:val="es-ES" w:eastAsia="en-US" w:bidi="ar-SA"/>
      </w:rPr>
    </w:lvl>
    <w:lvl w:ilvl="7" w:tplc="8A346D34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BADC17C8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</w:abstractNum>
  <w:abstractNum w:abstractNumId="179" w15:restartNumberingAfterBreak="0">
    <w:nsid w:val="6EDC3611"/>
    <w:multiLevelType w:val="hybridMultilevel"/>
    <w:tmpl w:val="1924F89C"/>
    <w:lvl w:ilvl="0" w:tplc="0148A5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F573E20"/>
    <w:multiLevelType w:val="hybridMultilevel"/>
    <w:tmpl w:val="83FE3770"/>
    <w:lvl w:ilvl="0" w:tplc="70A6128A">
      <w:start w:val="8"/>
      <w:numFmt w:val="bullet"/>
      <w:lvlText w:val="-"/>
      <w:lvlJc w:val="left"/>
      <w:pPr>
        <w:ind w:left="915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1" w15:restartNumberingAfterBreak="0">
    <w:nsid w:val="70205B39"/>
    <w:multiLevelType w:val="hybridMultilevel"/>
    <w:tmpl w:val="B7ACE7E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0460DEF"/>
    <w:multiLevelType w:val="multilevel"/>
    <w:tmpl w:val="628630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3" w15:restartNumberingAfterBreak="0">
    <w:nsid w:val="706B08BC"/>
    <w:multiLevelType w:val="hybridMultilevel"/>
    <w:tmpl w:val="88E8AF3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707E6732"/>
    <w:multiLevelType w:val="hybridMultilevel"/>
    <w:tmpl w:val="62609612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 w15:restartNumberingAfterBreak="0">
    <w:nsid w:val="70CD2C10"/>
    <w:multiLevelType w:val="hybridMultilevel"/>
    <w:tmpl w:val="E000E286"/>
    <w:lvl w:ilvl="0" w:tplc="0CAC7910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23C2601"/>
    <w:multiLevelType w:val="hybridMultilevel"/>
    <w:tmpl w:val="9EF814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266053E"/>
    <w:multiLevelType w:val="multilevel"/>
    <w:tmpl w:val="863E7B4C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728F24B4"/>
    <w:multiLevelType w:val="multilevel"/>
    <w:tmpl w:val="361053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9" w15:restartNumberingAfterBreak="0">
    <w:nsid w:val="745243B5"/>
    <w:multiLevelType w:val="hybridMultilevel"/>
    <w:tmpl w:val="78A267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4A826A3"/>
    <w:multiLevelType w:val="hybridMultilevel"/>
    <w:tmpl w:val="DA800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4EE0CBC"/>
    <w:multiLevelType w:val="hybridMultilevel"/>
    <w:tmpl w:val="927284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4FE0FEE"/>
    <w:multiLevelType w:val="multilevel"/>
    <w:tmpl w:val="989E7A4E"/>
    <w:lvl w:ilvl="0">
      <w:start w:val="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3" w15:restartNumberingAfterBreak="0">
    <w:nsid w:val="75A3485D"/>
    <w:multiLevelType w:val="hybridMultilevel"/>
    <w:tmpl w:val="A414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5CC66B3"/>
    <w:multiLevelType w:val="hybridMultilevel"/>
    <w:tmpl w:val="74BE3CF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 w15:restartNumberingAfterBreak="0">
    <w:nsid w:val="75EA5438"/>
    <w:multiLevelType w:val="hybridMultilevel"/>
    <w:tmpl w:val="3EAE25CE"/>
    <w:lvl w:ilvl="0" w:tplc="CAB886BA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4680188">
      <w:numFmt w:val="bullet"/>
      <w:lvlText w:val="•"/>
      <w:lvlJc w:val="left"/>
      <w:pPr>
        <w:ind w:left="1686" w:hanging="180"/>
      </w:pPr>
      <w:rPr>
        <w:rFonts w:hint="default"/>
        <w:lang w:val="es-ES" w:eastAsia="en-US" w:bidi="ar-SA"/>
      </w:rPr>
    </w:lvl>
    <w:lvl w:ilvl="2" w:tplc="FA74F9FE">
      <w:numFmt w:val="bullet"/>
      <w:lvlText w:val="•"/>
      <w:lvlJc w:val="left"/>
      <w:pPr>
        <w:ind w:left="2553" w:hanging="180"/>
      </w:pPr>
      <w:rPr>
        <w:rFonts w:hint="default"/>
        <w:lang w:val="es-ES" w:eastAsia="en-US" w:bidi="ar-SA"/>
      </w:rPr>
    </w:lvl>
    <w:lvl w:ilvl="3" w:tplc="4CE098DE">
      <w:numFmt w:val="bullet"/>
      <w:lvlText w:val="•"/>
      <w:lvlJc w:val="left"/>
      <w:pPr>
        <w:ind w:left="3419" w:hanging="180"/>
      </w:pPr>
      <w:rPr>
        <w:rFonts w:hint="default"/>
        <w:lang w:val="es-ES" w:eastAsia="en-US" w:bidi="ar-SA"/>
      </w:rPr>
    </w:lvl>
    <w:lvl w:ilvl="4" w:tplc="FD9024CA">
      <w:numFmt w:val="bullet"/>
      <w:lvlText w:val="•"/>
      <w:lvlJc w:val="left"/>
      <w:pPr>
        <w:ind w:left="4286" w:hanging="180"/>
      </w:pPr>
      <w:rPr>
        <w:rFonts w:hint="default"/>
        <w:lang w:val="es-ES" w:eastAsia="en-US" w:bidi="ar-SA"/>
      </w:rPr>
    </w:lvl>
    <w:lvl w:ilvl="5" w:tplc="BA2800E0">
      <w:numFmt w:val="bullet"/>
      <w:lvlText w:val="•"/>
      <w:lvlJc w:val="left"/>
      <w:pPr>
        <w:ind w:left="5152" w:hanging="180"/>
      </w:pPr>
      <w:rPr>
        <w:rFonts w:hint="default"/>
        <w:lang w:val="es-ES" w:eastAsia="en-US" w:bidi="ar-SA"/>
      </w:rPr>
    </w:lvl>
    <w:lvl w:ilvl="6" w:tplc="D43A30AC">
      <w:numFmt w:val="bullet"/>
      <w:lvlText w:val="•"/>
      <w:lvlJc w:val="left"/>
      <w:pPr>
        <w:ind w:left="6019" w:hanging="180"/>
      </w:pPr>
      <w:rPr>
        <w:rFonts w:hint="default"/>
        <w:lang w:val="es-ES" w:eastAsia="en-US" w:bidi="ar-SA"/>
      </w:rPr>
    </w:lvl>
    <w:lvl w:ilvl="7" w:tplc="7DD86C0A">
      <w:numFmt w:val="bullet"/>
      <w:lvlText w:val="•"/>
      <w:lvlJc w:val="left"/>
      <w:pPr>
        <w:ind w:left="6885" w:hanging="180"/>
      </w:pPr>
      <w:rPr>
        <w:rFonts w:hint="default"/>
        <w:lang w:val="es-ES" w:eastAsia="en-US" w:bidi="ar-SA"/>
      </w:rPr>
    </w:lvl>
    <w:lvl w:ilvl="8" w:tplc="40AED708">
      <w:numFmt w:val="bullet"/>
      <w:lvlText w:val="•"/>
      <w:lvlJc w:val="left"/>
      <w:pPr>
        <w:ind w:left="7752" w:hanging="180"/>
      </w:pPr>
      <w:rPr>
        <w:rFonts w:hint="default"/>
        <w:lang w:val="es-ES" w:eastAsia="en-US" w:bidi="ar-SA"/>
      </w:rPr>
    </w:lvl>
  </w:abstractNum>
  <w:abstractNum w:abstractNumId="196" w15:restartNumberingAfterBreak="0">
    <w:nsid w:val="75F620AC"/>
    <w:multiLevelType w:val="hybridMultilevel"/>
    <w:tmpl w:val="4E1626A6"/>
    <w:lvl w:ilvl="0" w:tplc="FE628D2C">
      <w:start w:val="7"/>
      <w:numFmt w:val="lowerLetter"/>
      <w:lvlText w:val="%1)"/>
      <w:lvlJc w:val="left"/>
      <w:pPr>
        <w:ind w:left="391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F88B0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414B35E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3" w:tplc="CF3A92B6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4" w:tplc="B2D40CE2">
      <w:numFmt w:val="bullet"/>
      <w:lvlText w:val="•"/>
      <w:lvlJc w:val="left"/>
      <w:pPr>
        <w:ind w:left="3708" w:hanging="360"/>
      </w:pPr>
      <w:rPr>
        <w:rFonts w:hint="default"/>
        <w:lang w:val="es-ES" w:eastAsia="en-US" w:bidi="ar-SA"/>
      </w:rPr>
    </w:lvl>
    <w:lvl w:ilvl="5" w:tplc="77846B30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 w:tplc="8FAE7FDC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7" w:tplc="A380F5E2">
      <w:numFmt w:val="bullet"/>
      <w:lvlText w:val="•"/>
      <w:lvlJc w:val="left"/>
      <w:pPr>
        <w:ind w:left="6597" w:hanging="360"/>
      </w:pPr>
      <w:rPr>
        <w:rFonts w:hint="default"/>
        <w:lang w:val="es-ES" w:eastAsia="en-US" w:bidi="ar-SA"/>
      </w:rPr>
    </w:lvl>
    <w:lvl w:ilvl="8" w:tplc="9B6623DC">
      <w:numFmt w:val="bullet"/>
      <w:lvlText w:val="•"/>
      <w:lvlJc w:val="left"/>
      <w:pPr>
        <w:ind w:left="7560" w:hanging="360"/>
      </w:pPr>
      <w:rPr>
        <w:rFonts w:hint="default"/>
        <w:lang w:val="es-ES" w:eastAsia="en-US" w:bidi="ar-SA"/>
      </w:rPr>
    </w:lvl>
  </w:abstractNum>
  <w:abstractNum w:abstractNumId="197" w15:restartNumberingAfterBreak="0">
    <w:nsid w:val="76F44FDF"/>
    <w:multiLevelType w:val="multilevel"/>
    <w:tmpl w:val="EE7A6452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8" w15:restartNumberingAfterBreak="0">
    <w:nsid w:val="772057F2"/>
    <w:multiLevelType w:val="hybridMultilevel"/>
    <w:tmpl w:val="41388D7A"/>
    <w:lvl w:ilvl="0" w:tplc="23467622">
      <w:numFmt w:val="bullet"/>
      <w:lvlText w:val=""/>
      <w:lvlJc w:val="left"/>
      <w:pPr>
        <w:ind w:left="82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4F449D4">
      <w:numFmt w:val="bullet"/>
      <w:lvlText w:val="•"/>
      <w:lvlJc w:val="left"/>
      <w:pPr>
        <w:ind w:left="1686" w:hanging="180"/>
      </w:pPr>
      <w:rPr>
        <w:rFonts w:hint="default"/>
        <w:lang w:val="es-ES" w:eastAsia="en-US" w:bidi="ar-SA"/>
      </w:rPr>
    </w:lvl>
    <w:lvl w:ilvl="2" w:tplc="B2667866">
      <w:numFmt w:val="bullet"/>
      <w:lvlText w:val="•"/>
      <w:lvlJc w:val="left"/>
      <w:pPr>
        <w:ind w:left="2553" w:hanging="180"/>
      </w:pPr>
      <w:rPr>
        <w:rFonts w:hint="default"/>
        <w:lang w:val="es-ES" w:eastAsia="en-US" w:bidi="ar-SA"/>
      </w:rPr>
    </w:lvl>
    <w:lvl w:ilvl="3" w:tplc="43382926">
      <w:numFmt w:val="bullet"/>
      <w:lvlText w:val="•"/>
      <w:lvlJc w:val="left"/>
      <w:pPr>
        <w:ind w:left="3419" w:hanging="180"/>
      </w:pPr>
      <w:rPr>
        <w:rFonts w:hint="default"/>
        <w:lang w:val="es-ES" w:eastAsia="en-US" w:bidi="ar-SA"/>
      </w:rPr>
    </w:lvl>
    <w:lvl w:ilvl="4" w:tplc="06264434">
      <w:numFmt w:val="bullet"/>
      <w:lvlText w:val="•"/>
      <w:lvlJc w:val="left"/>
      <w:pPr>
        <w:ind w:left="4286" w:hanging="180"/>
      </w:pPr>
      <w:rPr>
        <w:rFonts w:hint="default"/>
        <w:lang w:val="es-ES" w:eastAsia="en-US" w:bidi="ar-SA"/>
      </w:rPr>
    </w:lvl>
    <w:lvl w:ilvl="5" w:tplc="FE2681D2">
      <w:numFmt w:val="bullet"/>
      <w:lvlText w:val="•"/>
      <w:lvlJc w:val="left"/>
      <w:pPr>
        <w:ind w:left="5153" w:hanging="180"/>
      </w:pPr>
      <w:rPr>
        <w:rFonts w:hint="default"/>
        <w:lang w:val="es-ES" w:eastAsia="en-US" w:bidi="ar-SA"/>
      </w:rPr>
    </w:lvl>
    <w:lvl w:ilvl="6" w:tplc="DF601382">
      <w:numFmt w:val="bullet"/>
      <w:lvlText w:val="•"/>
      <w:lvlJc w:val="left"/>
      <w:pPr>
        <w:ind w:left="6019" w:hanging="180"/>
      </w:pPr>
      <w:rPr>
        <w:rFonts w:hint="default"/>
        <w:lang w:val="es-ES" w:eastAsia="en-US" w:bidi="ar-SA"/>
      </w:rPr>
    </w:lvl>
    <w:lvl w:ilvl="7" w:tplc="CFE2BB04">
      <w:numFmt w:val="bullet"/>
      <w:lvlText w:val="•"/>
      <w:lvlJc w:val="left"/>
      <w:pPr>
        <w:ind w:left="6886" w:hanging="180"/>
      </w:pPr>
      <w:rPr>
        <w:rFonts w:hint="default"/>
        <w:lang w:val="es-ES" w:eastAsia="en-US" w:bidi="ar-SA"/>
      </w:rPr>
    </w:lvl>
    <w:lvl w:ilvl="8" w:tplc="2E2A6348">
      <w:numFmt w:val="bullet"/>
      <w:lvlText w:val="•"/>
      <w:lvlJc w:val="left"/>
      <w:pPr>
        <w:ind w:left="7752" w:hanging="180"/>
      </w:pPr>
      <w:rPr>
        <w:rFonts w:hint="default"/>
        <w:lang w:val="es-ES" w:eastAsia="en-US" w:bidi="ar-SA"/>
      </w:rPr>
    </w:lvl>
  </w:abstractNum>
  <w:abstractNum w:abstractNumId="199" w15:restartNumberingAfterBreak="0">
    <w:nsid w:val="77CF0ABF"/>
    <w:multiLevelType w:val="hybridMultilevel"/>
    <w:tmpl w:val="CDD27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D6305D"/>
    <w:multiLevelType w:val="hybridMultilevel"/>
    <w:tmpl w:val="F9EA530E"/>
    <w:lvl w:ilvl="0" w:tplc="8ECE09EC">
      <w:start w:val="1"/>
      <w:numFmt w:val="decimal"/>
      <w:lvlText w:val="%1."/>
      <w:lvlJc w:val="left"/>
      <w:pPr>
        <w:ind w:left="610" w:hanging="51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80" w:hanging="360"/>
      </w:pPr>
    </w:lvl>
    <w:lvl w:ilvl="2" w:tplc="300A001B" w:tentative="1">
      <w:start w:val="1"/>
      <w:numFmt w:val="lowerRoman"/>
      <w:lvlText w:val="%3."/>
      <w:lvlJc w:val="right"/>
      <w:pPr>
        <w:ind w:left="1900" w:hanging="180"/>
      </w:pPr>
    </w:lvl>
    <w:lvl w:ilvl="3" w:tplc="300A000F" w:tentative="1">
      <w:start w:val="1"/>
      <w:numFmt w:val="decimal"/>
      <w:lvlText w:val="%4."/>
      <w:lvlJc w:val="left"/>
      <w:pPr>
        <w:ind w:left="2620" w:hanging="360"/>
      </w:pPr>
    </w:lvl>
    <w:lvl w:ilvl="4" w:tplc="300A0019" w:tentative="1">
      <w:start w:val="1"/>
      <w:numFmt w:val="lowerLetter"/>
      <w:lvlText w:val="%5."/>
      <w:lvlJc w:val="left"/>
      <w:pPr>
        <w:ind w:left="3340" w:hanging="360"/>
      </w:pPr>
    </w:lvl>
    <w:lvl w:ilvl="5" w:tplc="300A001B" w:tentative="1">
      <w:start w:val="1"/>
      <w:numFmt w:val="lowerRoman"/>
      <w:lvlText w:val="%6."/>
      <w:lvlJc w:val="right"/>
      <w:pPr>
        <w:ind w:left="4060" w:hanging="180"/>
      </w:pPr>
    </w:lvl>
    <w:lvl w:ilvl="6" w:tplc="300A000F" w:tentative="1">
      <w:start w:val="1"/>
      <w:numFmt w:val="decimal"/>
      <w:lvlText w:val="%7."/>
      <w:lvlJc w:val="left"/>
      <w:pPr>
        <w:ind w:left="4780" w:hanging="360"/>
      </w:pPr>
    </w:lvl>
    <w:lvl w:ilvl="7" w:tplc="300A0019" w:tentative="1">
      <w:start w:val="1"/>
      <w:numFmt w:val="lowerLetter"/>
      <w:lvlText w:val="%8."/>
      <w:lvlJc w:val="left"/>
      <w:pPr>
        <w:ind w:left="5500" w:hanging="360"/>
      </w:pPr>
    </w:lvl>
    <w:lvl w:ilvl="8" w:tplc="30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1" w15:restartNumberingAfterBreak="0">
    <w:nsid w:val="78176D5C"/>
    <w:multiLevelType w:val="hybridMultilevel"/>
    <w:tmpl w:val="005AF418"/>
    <w:lvl w:ilvl="0" w:tplc="E7AC6D18">
      <w:start w:val="1"/>
      <w:numFmt w:val="lowerLetter"/>
      <w:lvlText w:val="%1)"/>
      <w:lvlJc w:val="left"/>
      <w:pPr>
        <w:ind w:left="735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55" w:hanging="360"/>
      </w:pPr>
    </w:lvl>
    <w:lvl w:ilvl="2" w:tplc="300A001B" w:tentative="1">
      <w:start w:val="1"/>
      <w:numFmt w:val="lowerRoman"/>
      <w:lvlText w:val="%3."/>
      <w:lvlJc w:val="right"/>
      <w:pPr>
        <w:ind w:left="2175" w:hanging="180"/>
      </w:pPr>
    </w:lvl>
    <w:lvl w:ilvl="3" w:tplc="300A000F" w:tentative="1">
      <w:start w:val="1"/>
      <w:numFmt w:val="decimal"/>
      <w:lvlText w:val="%4."/>
      <w:lvlJc w:val="left"/>
      <w:pPr>
        <w:ind w:left="2895" w:hanging="360"/>
      </w:pPr>
    </w:lvl>
    <w:lvl w:ilvl="4" w:tplc="300A0019" w:tentative="1">
      <w:start w:val="1"/>
      <w:numFmt w:val="lowerLetter"/>
      <w:lvlText w:val="%5."/>
      <w:lvlJc w:val="left"/>
      <w:pPr>
        <w:ind w:left="3615" w:hanging="360"/>
      </w:pPr>
    </w:lvl>
    <w:lvl w:ilvl="5" w:tplc="300A001B" w:tentative="1">
      <w:start w:val="1"/>
      <w:numFmt w:val="lowerRoman"/>
      <w:lvlText w:val="%6."/>
      <w:lvlJc w:val="right"/>
      <w:pPr>
        <w:ind w:left="4335" w:hanging="180"/>
      </w:pPr>
    </w:lvl>
    <w:lvl w:ilvl="6" w:tplc="300A000F" w:tentative="1">
      <w:start w:val="1"/>
      <w:numFmt w:val="decimal"/>
      <w:lvlText w:val="%7."/>
      <w:lvlJc w:val="left"/>
      <w:pPr>
        <w:ind w:left="5055" w:hanging="360"/>
      </w:pPr>
    </w:lvl>
    <w:lvl w:ilvl="7" w:tplc="300A0019" w:tentative="1">
      <w:start w:val="1"/>
      <w:numFmt w:val="lowerLetter"/>
      <w:lvlText w:val="%8."/>
      <w:lvlJc w:val="left"/>
      <w:pPr>
        <w:ind w:left="5775" w:hanging="360"/>
      </w:pPr>
    </w:lvl>
    <w:lvl w:ilvl="8" w:tplc="30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2" w15:restartNumberingAfterBreak="0">
    <w:nsid w:val="7841156C"/>
    <w:multiLevelType w:val="multilevel"/>
    <w:tmpl w:val="EAF66E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3" w15:restartNumberingAfterBreak="0">
    <w:nsid w:val="788FF638"/>
    <w:multiLevelType w:val="hybridMultilevel"/>
    <w:tmpl w:val="6B6A57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4" w15:restartNumberingAfterBreak="0">
    <w:nsid w:val="790B7AE8"/>
    <w:multiLevelType w:val="hybridMultilevel"/>
    <w:tmpl w:val="C764DD74"/>
    <w:lvl w:ilvl="0" w:tplc="70A6128A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798232A4"/>
    <w:multiLevelType w:val="hybridMultilevel"/>
    <w:tmpl w:val="27BA6C2E"/>
    <w:lvl w:ilvl="0" w:tplc="452AEB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6" w15:restartNumberingAfterBreak="0">
    <w:nsid w:val="79BD2350"/>
    <w:multiLevelType w:val="hybridMultilevel"/>
    <w:tmpl w:val="D62499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425325"/>
    <w:multiLevelType w:val="hybridMultilevel"/>
    <w:tmpl w:val="E3EA32D8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C616D4D"/>
    <w:multiLevelType w:val="hybridMultilevel"/>
    <w:tmpl w:val="8812A5F8"/>
    <w:lvl w:ilvl="0" w:tplc="43522DB2">
      <w:start w:val="1"/>
      <w:numFmt w:val="lowerLetter"/>
      <w:lvlText w:val="%1)"/>
      <w:lvlJc w:val="left"/>
      <w:pPr>
        <w:ind w:left="375" w:hanging="360"/>
      </w:pPr>
      <w:rPr>
        <w:rFonts w:eastAsia="Times New Roman" w:hint="default"/>
      </w:rPr>
    </w:lvl>
    <w:lvl w:ilvl="1" w:tplc="300A0019" w:tentative="1">
      <w:start w:val="1"/>
      <w:numFmt w:val="lowerLetter"/>
      <w:lvlText w:val="%2."/>
      <w:lvlJc w:val="left"/>
      <w:pPr>
        <w:ind w:left="1095" w:hanging="360"/>
      </w:pPr>
    </w:lvl>
    <w:lvl w:ilvl="2" w:tplc="300A001B" w:tentative="1">
      <w:start w:val="1"/>
      <w:numFmt w:val="lowerRoman"/>
      <w:lvlText w:val="%3."/>
      <w:lvlJc w:val="right"/>
      <w:pPr>
        <w:ind w:left="1815" w:hanging="180"/>
      </w:pPr>
    </w:lvl>
    <w:lvl w:ilvl="3" w:tplc="300A000F" w:tentative="1">
      <w:start w:val="1"/>
      <w:numFmt w:val="decimal"/>
      <w:lvlText w:val="%4."/>
      <w:lvlJc w:val="left"/>
      <w:pPr>
        <w:ind w:left="2535" w:hanging="360"/>
      </w:pPr>
    </w:lvl>
    <w:lvl w:ilvl="4" w:tplc="300A0019" w:tentative="1">
      <w:start w:val="1"/>
      <w:numFmt w:val="lowerLetter"/>
      <w:lvlText w:val="%5."/>
      <w:lvlJc w:val="left"/>
      <w:pPr>
        <w:ind w:left="3255" w:hanging="360"/>
      </w:pPr>
    </w:lvl>
    <w:lvl w:ilvl="5" w:tplc="300A001B" w:tentative="1">
      <w:start w:val="1"/>
      <w:numFmt w:val="lowerRoman"/>
      <w:lvlText w:val="%6."/>
      <w:lvlJc w:val="right"/>
      <w:pPr>
        <w:ind w:left="3975" w:hanging="180"/>
      </w:pPr>
    </w:lvl>
    <w:lvl w:ilvl="6" w:tplc="300A000F" w:tentative="1">
      <w:start w:val="1"/>
      <w:numFmt w:val="decimal"/>
      <w:lvlText w:val="%7."/>
      <w:lvlJc w:val="left"/>
      <w:pPr>
        <w:ind w:left="4695" w:hanging="360"/>
      </w:pPr>
    </w:lvl>
    <w:lvl w:ilvl="7" w:tplc="300A0019" w:tentative="1">
      <w:start w:val="1"/>
      <w:numFmt w:val="lowerLetter"/>
      <w:lvlText w:val="%8."/>
      <w:lvlJc w:val="left"/>
      <w:pPr>
        <w:ind w:left="5415" w:hanging="360"/>
      </w:pPr>
    </w:lvl>
    <w:lvl w:ilvl="8" w:tplc="30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9" w15:restartNumberingAfterBreak="0">
    <w:nsid w:val="7C853B67"/>
    <w:multiLevelType w:val="multilevel"/>
    <w:tmpl w:val="4274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0" w15:restartNumberingAfterBreak="0">
    <w:nsid w:val="7D1F558C"/>
    <w:multiLevelType w:val="hybridMultilevel"/>
    <w:tmpl w:val="5B145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D771A6E"/>
    <w:multiLevelType w:val="hybridMultilevel"/>
    <w:tmpl w:val="01BCE834"/>
    <w:lvl w:ilvl="0" w:tplc="34D8913A">
      <w:start w:val="1"/>
      <w:numFmt w:val="decimal"/>
      <w:lvlText w:val="%1."/>
      <w:lvlJc w:val="left"/>
      <w:pPr>
        <w:ind w:left="835" w:hanging="73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80" w:hanging="360"/>
      </w:pPr>
    </w:lvl>
    <w:lvl w:ilvl="2" w:tplc="300A001B" w:tentative="1">
      <w:start w:val="1"/>
      <w:numFmt w:val="lowerRoman"/>
      <w:lvlText w:val="%3."/>
      <w:lvlJc w:val="right"/>
      <w:pPr>
        <w:ind w:left="1900" w:hanging="180"/>
      </w:pPr>
    </w:lvl>
    <w:lvl w:ilvl="3" w:tplc="300A000F" w:tentative="1">
      <w:start w:val="1"/>
      <w:numFmt w:val="decimal"/>
      <w:lvlText w:val="%4."/>
      <w:lvlJc w:val="left"/>
      <w:pPr>
        <w:ind w:left="2620" w:hanging="360"/>
      </w:pPr>
    </w:lvl>
    <w:lvl w:ilvl="4" w:tplc="300A0019" w:tentative="1">
      <w:start w:val="1"/>
      <w:numFmt w:val="lowerLetter"/>
      <w:lvlText w:val="%5."/>
      <w:lvlJc w:val="left"/>
      <w:pPr>
        <w:ind w:left="3340" w:hanging="360"/>
      </w:pPr>
    </w:lvl>
    <w:lvl w:ilvl="5" w:tplc="300A001B" w:tentative="1">
      <w:start w:val="1"/>
      <w:numFmt w:val="lowerRoman"/>
      <w:lvlText w:val="%6."/>
      <w:lvlJc w:val="right"/>
      <w:pPr>
        <w:ind w:left="4060" w:hanging="180"/>
      </w:pPr>
    </w:lvl>
    <w:lvl w:ilvl="6" w:tplc="300A000F" w:tentative="1">
      <w:start w:val="1"/>
      <w:numFmt w:val="decimal"/>
      <w:lvlText w:val="%7."/>
      <w:lvlJc w:val="left"/>
      <w:pPr>
        <w:ind w:left="4780" w:hanging="360"/>
      </w:pPr>
    </w:lvl>
    <w:lvl w:ilvl="7" w:tplc="300A0019" w:tentative="1">
      <w:start w:val="1"/>
      <w:numFmt w:val="lowerLetter"/>
      <w:lvlText w:val="%8."/>
      <w:lvlJc w:val="left"/>
      <w:pPr>
        <w:ind w:left="5500" w:hanging="360"/>
      </w:pPr>
    </w:lvl>
    <w:lvl w:ilvl="8" w:tplc="30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2" w15:restartNumberingAfterBreak="0">
    <w:nsid w:val="7E265ECB"/>
    <w:multiLevelType w:val="hybridMultilevel"/>
    <w:tmpl w:val="ADC61A8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E333ABF"/>
    <w:multiLevelType w:val="hybridMultilevel"/>
    <w:tmpl w:val="6888B5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E804F74"/>
    <w:multiLevelType w:val="hybridMultilevel"/>
    <w:tmpl w:val="AEFED4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7E931E34"/>
    <w:multiLevelType w:val="hybridMultilevel"/>
    <w:tmpl w:val="C4FCA2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F123A03"/>
    <w:multiLevelType w:val="hybridMultilevel"/>
    <w:tmpl w:val="AAE45EE4"/>
    <w:lvl w:ilvl="0" w:tplc="30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7" w15:restartNumberingAfterBreak="0">
    <w:nsid w:val="7F42DE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8" w15:restartNumberingAfterBreak="0">
    <w:nsid w:val="7F4F5BEF"/>
    <w:multiLevelType w:val="multilevel"/>
    <w:tmpl w:val="517EC6F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  <w:b/>
      </w:rPr>
    </w:lvl>
  </w:abstractNum>
  <w:abstractNum w:abstractNumId="219" w15:restartNumberingAfterBreak="0">
    <w:nsid w:val="7F506B15"/>
    <w:multiLevelType w:val="hybridMultilevel"/>
    <w:tmpl w:val="69C41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FE54689"/>
    <w:multiLevelType w:val="hybridMultilevel"/>
    <w:tmpl w:val="67A0EDB2"/>
    <w:lvl w:ilvl="0" w:tplc="70A6128A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1078711">
    <w:abstractNumId w:val="96"/>
  </w:num>
  <w:num w:numId="2" w16cid:durableId="1012802388">
    <w:abstractNumId w:val="8"/>
  </w:num>
  <w:num w:numId="3" w16cid:durableId="1352956084">
    <w:abstractNumId w:val="9"/>
  </w:num>
  <w:num w:numId="4" w16cid:durableId="645746077">
    <w:abstractNumId w:val="10"/>
  </w:num>
  <w:num w:numId="5" w16cid:durableId="2092575995">
    <w:abstractNumId w:val="188"/>
  </w:num>
  <w:num w:numId="6" w16cid:durableId="1259558329">
    <w:abstractNumId w:val="93"/>
  </w:num>
  <w:num w:numId="7" w16cid:durableId="1721203738">
    <w:abstractNumId w:val="61"/>
  </w:num>
  <w:num w:numId="8" w16cid:durableId="2117093611">
    <w:abstractNumId w:val="185"/>
  </w:num>
  <w:num w:numId="9" w16cid:durableId="554393005">
    <w:abstractNumId w:val="197"/>
  </w:num>
  <w:num w:numId="10" w16cid:durableId="472872888">
    <w:abstractNumId w:val="48"/>
  </w:num>
  <w:num w:numId="11" w16cid:durableId="1275527295">
    <w:abstractNumId w:val="192"/>
  </w:num>
  <w:num w:numId="12" w16cid:durableId="1728797409">
    <w:abstractNumId w:val="149"/>
  </w:num>
  <w:num w:numId="13" w16cid:durableId="1322780080">
    <w:abstractNumId w:val="120"/>
  </w:num>
  <w:num w:numId="14" w16cid:durableId="1772623176">
    <w:abstractNumId w:val="124"/>
  </w:num>
  <w:num w:numId="15" w16cid:durableId="1755279582">
    <w:abstractNumId w:val="150"/>
  </w:num>
  <w:num w:numId="16" w16cid:durableId="647587283">
    <w:abstractNumId w:val="146"/>
  </w:num>
  <w:num w:numId="17" w16cid:durableId="1977686895">
    <w:abstractNumId w:val="175"/>
    <w:lvlOverride w:ilvl="0">
      <w:startOverride w:val="1"/>
    </w:lvlOverride>
  </w:num>
  <w:num w:numId="18" w16cid:durableId="1751652510">
    <w:abstractNumId w:val="145"/>
  </w:num>
  <w:num w:numId="19" w16cid:durableId="948926992">
    <w:abstractNumId w:val="130"/>
  </w:num>
  <w:num w:numId="20" w16cid:durableId="1105922842">
    <w:abstractNumId w:val="122"/>
  </w:num>
  <w:num w:numId="21" w16cid:durableId="582229532">
    <w:abstractNumId w:val="133"/>
  </w:num>
  <w:num w:numId="22" w16cid:durableId="540483788">
    <w:abstractNumId w:val="141"/>
  </w:num>
  <w:num w:numId="23" w16cid:durableId="1323118580">
    <w:abstractNumId w:val="161"/>
  </w:num>
  <w:num w:numId="24" w16cid:durableId="112988772">
    <w:abstractNumId w:val="54"/>
  </w:num>
  <w:num w:numId="25" w16cid:durableId="2001230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6558504">
    <w:abstractNumId w:val="187"/>
  </w:num>
  <w:num w:numId="27" w16cid:durableId="1131285949">
    <w:abstractNumId w:val="58"/>
  </w:num>
  <w:num w:numId="28" w16cid:durableId="1573540748">
    <w:abstractNumId w:val="218"/>
  </w:num>
  <w:num w:numId="29" w16cid:durableId="480074952">
    <w:abstractNumId w:val="11"/>
  </w:num>
  <w:num w:numId="30" w16cid:durableId="575895511">
    <w:abstractNumId w:val="102"/>
  </w:num>
  <w:num w:numId="31" w16cid:durableId="1900437946">
    <w:abstractNumId w:val="169"/>
  </w:num>
  <w:num w:numId="32" w16cid:durableId="621378264">
    <w:abstractNumId w:val="76"/>
  </w:num>
  <w:num w:numId="33" w16cid:durableId="2128500837">
    <w:abstractNumId w:val="97"/>
  </w:num>
  <w:num w:numId="34" w16cid:durableId="2023048109">
    <w:abstractNumId w:val="65"/>
  </w:num>
  <w:num w:numId="35" w16cid:durableId="1216045462">
    <w:abstractNumId w:val="27"/>
  </w:num>
  <w:num w:numId="36" w16cid:durableId="1954243164">
    <w:abstractNumId w:val="82"/>
  </w:num>
  <w:num w:numId="37" w16cid:durableId="636374396">
    <w:abstractNumId w:val="34"/>
  </w:num>
  <w:num w:numId="38" w16cid:durableId="218513024">
    <w:abstractNumId w:val="163"/>
  </w:num>
  <w:num w:numId="39" w16cid:durableId="320742206">
    <w:abstractNumId w:val="193"/>
  </w:num>
  <w:num w:numId="40" w16cid:durableId="496651561">
    <w:abstractNumId w:val="78"/>
  </w:num>
  <w:num w:numId="41" w16cid:durableId="79641820">
    <w:abstractNumId w:val="38"/>
  </w:num>
  <w:num w:numId="42" w16cid:durableId="312873397">
    <w:abstractNumId w:val="50"/>
  </w:num>
  <w:num w:numId="43" w16cid:durableId="11348625">
    <w:abstractNumId w:val="199"/>
  </w:num>
  <w:num w:numId="44" w16cid:durableId="1608154282">
    <w:abstractNumId w:val="190"/>
  </w:num>
  <w:num w:numId="45" w16cid:durableId="460417990">
    <w:abstractNumId w:val="136"/>
  </w:num>
  <w:num w:numId="46" w16cid:durableId="914050309">
    <w:abstractNumId w:val="210"/>
  </w:num>
  <w:num w:numId="47" w16cid:durableId="1672290109">
    <w:abstractNumId w:val="20"/>
  </w:num>
  <w:num w:numId="48" w16cid:durableId="973830644">
    <w:abstractNumId w:val="25"/>
  </w:num>
  <w:num w:numId="49" w16cid:durableId="2111077443">
    <w:abstractNumId w:val="40"/>
  </w:num>
  <w:num w:numId="50" w16cid:durableId="2050565888">
    <w:abstractNumId w:val="156"/>
  </w:num>
  <w:num w:numId="51" w16cid:durableId="1657143455">
    <w:abstractNumId w:val="131"/>
  </w:num>
  <w:num w:numId="52" w16cid:durableId="1766686191">
    <w:abstractNumId w:val="67"/>
  </w:num>
  <w:num w:numId="53" w16cid:durableId="1306011598">
    <w:abstractNumId w:val="213"/>
  </w:num>
  <w:num w:numId="54" w16cid:durableId="934285731">
    <w:abstractNumId w:val="71"/>
  </w:num>
  <w:num w:numId="55" w16cid:durableId="85149619">
    <w:abstractNumId w:val="186"/>
  </w:num>
  <w:num w:numId="56" w16cid:durableId="1795174163">
    <w:abstractNumId w:val="91"/>
  </w:num>
  <w:num w:numId="57" w16cid:durableId="1702440924">
    <w:abstractNumId w:val="103"/>
  </w:num>
  <w:num w:numId="58" w16cid:durableId="147017577">
    <w:abstractNumId w:val="176"/>
  </w:num>
  <w:num w:numId="59" w16cid:durableId="1992632917">
    <w:abstractNumId w:val="125"/>
  </w:num>
  <w:num w:numId="60" w16cid:durableId="1249581712">
    <w:abstractNumId w:val="23"/>
  </w:num>
  <w:num w:numId="61" w16cid:durableId="591210240">
    <w:abstractNumId w:val="184"/>
  </w:num>
  <w:num w:numId="62" w16cid:durableId="2068533599">
    <w:abstractNumId w:val="194"/>
  </w:num>
  <w:num w:numId="63" w16cid:durableId="870532277">
    <w:abstractNumId w:val="55"/>
  </w:num>
  <w:num w:numId="64" w16cid:durableId="613486447">
    <w:abstractNumId w:val="148"/>
  </w:num>
  <w:num w:numId="65" w16cid:durableId="156387257">
    <w:abstractNumId w:val="101"/>
  </w:num>
  <w:num w:numId="66" w16cid:durableId="1462721795">
    <w:abstractNumId w:val="21"/>
  </w:num>
  <w:num w:numId="67" w16cid:durableId="1384594839">
    <w:abstractNumId w:val="24"/>
  </w:num>
  <w:num w:numId="68" w16cid:durableId="1795175438">
    <w:abstractNumId w:val="116"/>
  </w:num>
  <w:num w:numId="69" w16cid:durableId="73100702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28640864">
    <w:abstractNumId w:val="60"/>
  </w:num>
  <w:num w:numId="71" w16cid:durableId="567349450">
    <w:abstractNumId w:val="51"/>
  </w:num>
  <w:num w:numId="72" w16cid:durableId="1613707662">
    <w:abstractNumId w:val="191"/>
  </w:num>
  <w:num w:numId="73" w16cid:durableId="1528568372">
    <w:abstractNumId w:val="160"/>
  </w:num>
  <w:num w:numId="74" w16cid:durableId="1253585103">
    <w:abstractNumId w:val="14"/>
  </w:num>
  <w:num w:numId="75" w16cid:durableId="1200894088">
    <w:abstractNumId w:val="138"/>
  </w:num>
  <w:num w:numId="76" w16cid:durableId="1054698661">
    <w:abstractNumId w:val="108"/>
  </w:num>
  <w:num w:numId="77" w16cid:durableId="548998695">
    <w:abstractNumId w:val="44"/>
  </w:num>
  <w:num w:numId="78" w16cid:durableId="55594956">
    <w:abstractNumId w:val="206"/>
  </w:num>
  <w:num w:numId="79" w16cid:durableId="54622753">
    <w:abstractNumId w:val="57"/>
  </w:num>
  <w:num w:numId="80" w16cid:durableId="1180584993">
    <w:abstractNumId w:val="132"/>
  </w:num>
  <w:num w:numId="81" w16cid:durableId="936449172">
    <w:abstractNumId w:val="84"/>
  </w:num>
  <w:num w:numId="82" w16cid:durableId="1011755988">
    <w:abstractNumId w:val="37"/>
  </w:num>
  <w:num w:numId="83" w16cid:durableId="1963151449">
    <w:abstractNumId w:val="211"/>
  </w:num>
  <w:num w:numId="84" w16cid:durableId="1930305713">
    <w:abstractNumId w:val="140"/>
  </w:num>
  <w:num w:numId="85" w16cid:durableId="1527207193">
    <w:abstractNumId w:val="13"/>
  </w:num>
  <w:num w:numId="86" w16cid:durableId="1442652047">
    <w:abstractNumId w:val="77"/>
  </w:num>
  <w:num w:numId="87" w16cid:durableId="1744596586">
    <w:abstractNumId w:val="208"/>
  </w:num>
  <w:num w:numId="88" w16cid:durableId="586503939">
    <w:abstractNumId w:val="201"/>
  </w:num>
  <w:num w:numId="89" w16cid:durableId="39747516">
    <w:abstractNumId w:val="66"/>
  </w:num>
  <w:num w:numId="90" w16cid:durableId="978265290">
    <w:abstractNumId w:val="32"/>
  </w:num>
  <w:num w:numId="91" w16cid:durableId="1363018866">
    <w:abstractNumId w:val="109"/>
  </w:num>
  <w:num w:numId="92" w16cid:durableId="114637893">
    <w:abstractNumId w:val="135"/>
  </w:num>
  <w:num w:numId="93" w16cid:durableId="1848521531">
    <w:abstractNumId w:val="69"/>
  </w:num>
  <w:num w:numId="94" w16cid:durableId="1042940234">
    <w:abstractNumId w:val="62"/>
  </w:num>
  <w:num w:numId="95" w16cid:durableId="1098990299">
    <w:abstractNumId w:val="115"/>
  </w:num>
  <w:num w:numId="96" w16cid:durableId="890966953">
    <w:abstractNumId w:val="59"/>
  </w:num>
  <w:num w:numId="97" w16cid:durableId="638413767">
    <w:abstractNumId w:val="126"/>
  </w:num>
  <w:num w:numId="98" w16cid:durableId="196506550">
    <w:abstractNumId w:val="173"/>
  </w:num>
  <w:num w:numId="99" w16cid:durableId="1076322864">
    <w:abstractNumId w:val="46"/>
  </w:num>
  <w:num w:numId="100" w16cid:durableId="2012219519">
    <w:abstractNumId w:val="72"/>
  </w:num>
  <w:num w:numId="101" w16cid:durableId="1602029173">
    <w:abstractNumId w:val="17"/>
  </w:num>
  <w:num w:numId="102" w16cid:durableId="816915956">
    <w:abstractNumId w:val="100"/>
  </w:num>
  <w:num w:numId="103" w16cid:durableId="276379361">
    <w:abstractNumId w:val="36"/>
  </w:num>
  <w:num w:numId="104" w16cid:durableId="486871320">
    <w:abstractNumId w:val="12"/>
  </w:num>
  <w:num w:numId="105" w16cid:durableId="1789615496">
    <w:abstractNumId w:val="35"/>
  </w:num>
  <w:num w:numId="106" w16cid:durableId="2040349206">
    <w:abstractNumId w:val="143"/>
  </w:num>
  <w:num w:numId="107" w16cid:durableId="4327114">
    <w:abstractNumId w:val="127"/>
  </w:num>
  <w:num w:numId="108" w16cid:durableId="296882932">
    <w:abstractNumId w:val="30"/>
  </w:num>
  <w:num w:numId="109" w16cid:durableId="1610235137">
    <w:abstractNumId w:val="147"/>
  </w:num>
  <w:num w:numId="110" w16cid:durableId="21053465">
    <w:abstractNumId w:val="172"/>
  </w:num>
  <w:num w:numId="111" w16cid:durableId="839853858">
    <w:abstractNumId w:val="18"/>
  </w:num>
  <w:num w:numId="112" w16cid:durableId="1907566828">
    <w:abstractNumId w:val="28"/>
  </w:num>
  <w:num w:numId="113" w16cid:durableId="259916988">
    <w:abstractNumId w:val="157"/>
  </w:num>
  <w:num w:numId="114" w16cid:durableId="1188526453">
    <w:abstractNumId w:val="53"/>
  </w:num>
  <w:num w:numId="115" w16cid:durableId="1024357170">
    <w:abstractNumId w:val="207"/>
  </w:num>
  <w:num w:numId="116" w16cid:durableId="380861939">
    <w:abstractNumId w:val="139"/>
  </w:num>
  <w:num w:numId="117" w16cid:durableId="509025987">
    <w:abstractNumId w:val="15"/>
  </w:num>
  <w:num w:numId="118" w16cid:durableId="1373724631">
    <w:abstractNumId w:val="80"/>
  </w:num>
  <w:num w:numId="119" w16cid:durableId="236601070">
    <w:abstractNumId w:val="215"/>
  </w:num>
  <w:num w:numId="120" w16cid:durableId="61373983">
    <w:abstractNumId w:val="205"/>
  </w:num>
  <w:num w:numId="121" w16cid:durableId="1142387766">
    <w:abstractNumId w:val="219"/>
  </w:num>
  <w:num w:numId="122" w16cid:durableId="327291787">
    <w:abstractNumId w:val="202"/>
  </w:num>
  <w:num w:numId="123" w16cid:durableId="2005161436">
    <w:abstractNumId w:val="182"/>
  </w:num>
  <w:num w:numId="124" w16cid:durableId="328751588">
    <w:abstractNumId w:val="180"/>
  </w:num>
  <w:num w:numId="125" w16cid:durableId="1533954906">
    <w:abstractNumId w:val="164"/>
  </w:num>
  <w:num w:numId="126" w16cid:durableId="183251416">
    <w:abstractNumId w:val="209"/>
  </w:num>
  <w:num w:numId="127" w16cid:durableId="1662194664">
    <w:abstractNumId w:val="119"/>
  </w:num>
  <w:num w:numId="128" w16cid:durableId="1239484419">
    <w:abstractNumId w:val="137"/>
  </w:num>
  <w:num w:numId="129" w16cid:durableId="299001876">
    <w:abstractNumId w:val="43"/>
  </w:num>
  <w:num w:numId="130" w16cid:durableId="508062853">
    <w:abstractNumId w:val="220"/>
  </w:num>
  <w:num w:numId="131" w16cid:durableId="1307736218">
    <w:abstractNumId w:val="204"/>
  </w:num>
  <w:num w:numId="132" w16cid:durableId="578366789">
    <w:abstractNumId w:val="26"/>
  </w:num>
  <w:num w:numId="133" w16cid:durableId="195628214">
    <w:abstractNumId w:val="195"/>
  </w:num>
  <w:num w:numId="134" w16cid:durableId="2120761732">
    <w:abstractNumId w:val="198"/>
  </w:num>
  <w:num w:numId="135" w16cid:durableId="1517308988">
    <w:abstractNumId w:val="170"/>
  </w:num>
  <w:num w:numId="136" w16cid:durableId="1118571359">
    <w:abstractNumId w:val="98"/>
  </w:num>
  <w:num w:numId="137" w16cid:durableId="1492411437">
    <w:abstractNumId w:val="81"/>
  </w:num>
  <w:num w:numId="138" w16cid:durableId="1983458349">
    <w:abstractNumId w:val="181"/>
  </w:num>
  <w:num w:numId="139" w16cid:durableId="2140413054">
    <w:abstractNumId w:val="110"/>
  </w:num>
  <w:num w:numId="140" w16cid:durableId="1517235409">
    <w:abstractNumId w:val="63"/>
  </w:num>
  <w:num w:numId="141" w16cid:durableId="653069478">
    <w:abstractNumId w:val="75"/>
  </w:num>
  <w:num w:numId="142" w16cid:durableId="684285321">
    <w:abstractNumId w:val="70"/>
  </w:num>
  <w:num w:numId="143" w16cid:durableId="1882664716">
    <w:abstractNumId w:val="92"/>
  </w:num>
  <w:num w:numId="144" w16cid:durableId="1377391419">
    <w:abstractNumId w:val="134"/>
  </w:num>
  <w:num w:numId="145" w16cid:durableId="446657864">
    <w:abstractNumId w:val="196"/>
  </w:num>
  <w:num w:numId="146" w16cid:durableId="1349259440">
    <w:abstractNumId w:val="129"/>
  </w:num>
  <w:num w:numId="147" w16cid:durableId="1838769909">
    <w:abstractNumId w:val="155"/>
  </w:num>
  <w:num w:numId="148" w16cid:durableId="1277829337">
    <w:abstractNumId w:val="162"/>
  </w:num>
  <w:num w:numId="149" w16cid:durableId="1369917649">
    <w:abstractNumId w:val="90"/>
  </w:num>
  <w:num w:numId="150" w16cid:durableId="1018233409">
    <w:abstractNumId w:val="158"/>
  </w:num>
  <w:num w:numId="151" w16cid:durableId="1922373408">
    <w:abstractNumId w:val="107"/>
  </w:num>
  <w:num w:numId="152" w16cid:durableId="1593394527">
    <w:abstractNumId w:val="95"/>
  </w:num>
  <w:num w:numId="153" w16cid:durableId="816260131">
    <w:abstractNumId w:val="165"/>
  </w:num>
  <w:num w:numId="154" w16cid:durableId="941104356">
    <w:abstractNumId w:val="39"/>
  </w:num>
  <w:num w:numId="155" w16cid:durableId="1641378305">
    <w:abstractNumId w:val="178"/>
  </w:num>
  <w:num w:numId="156" w16cid:durableId="1910921437">
    <w:abstractNumId w:val="154"/>
  </w:num>
  <w:num w:numId="157" w16cid:durableId="937837747">
    <w:abstractNumId w:val="121"/>
  </w:num>
  <w:num w:numId="158" w16cid:durableId="877737448">
    <w:abstractNumId w:val="112"/>
  </w:num>
  <w:num w:numId="159" w16cid:durableId="1075476343">
    <w:abstractNumId w:val="153"/>
  </w:num>
  <w:num w:numId="160" w16cid:durableId="1559053646">
    <w:abstractNumId w:val="19"/>
  </w:num>
  <w:num w:numId="161" w16cid:durableId="2005278524">
    <w:abstractNumId w:val="167"/>
  </w:num>
  <w:num w:numId="162" w16cid:durableId="743331871">
    <w:abstractNumId w:val="159"/>
  </w:num>
  <w:num w:numId="163" w16cid:durableId="714741374">
    <w:abstractNumId w:val="49"/>
  </w:num>
  <w:num w:numId="164" w16cid:durableId="319358132">
    <w:abstractNumId w:val="29"/>
  </w:num>
  <w:num w:numId="165" w16cid:durableId="459223444">
    <w:abstractNumId w:val="86"/>
  </w:num>
  <w:num w:numId="166" w16cid:durableId="459106286">
    <w:abstractNumId w:val="174"/>
  </w:num>
  <w:num w:numId="167" w16cid:durableId="45761166">
    <w:abstractNumId w:val="212"/>
  </w:num>
  <w:num w:numId="168" w16cid:durableId="1736539492">
    <w:abstractNumId w:val="177"/>
  </w:num>
  <w:num w:numId="169" w16cid:durableId="852493526">
    <w:abstractNumId w:val="111"/>
  </w:num>
  <w:num w:numId="170" w16cid:durableId="1770351532">
    <w:abstractNumId w:val="166"/>
  </w:num>
  <w:num w:numId="171" w16cid:durableId="2001541816">
    <w:abstractNumId w:val="64"/>
  </w:num>
  <w:num w:numId="172" w16cid:durableId="253368347">
    <w:abstractNumId w:val="106"/>
  </w:num>
  <w:num w:numId="173" w16cid:durableId="289943295">
    <w:abstractNumId w:val="104"/>
  </w:num>
  <w:num w:numId="174" w16cid:durableId="104811594">
    <w:abstractNumId w:val="189"/>
  </w:num>
  <w:num w:numId="175" w16cid:durableId="1084718601">
    <w:abstractNumId w:val="171"/>
  </w:num>
  <w:num w:numId="176" w16cid:durableId="1387140856">
    <w:abstractNumId w:val="144"/>
  </w:num>
  <w:num w:numId="177" w16cid:durableId="1877308645">
    <w:abstractNumId w:val="94"/>
  </w:num>
  <w:num w:numId="178" w16cid:durableId="1924022622">
    <w:abstractNumId w:val="214"/>
  </w:num>
  <w:num w:numId="179" w16cid:durableId="1019046616">
    <w:abstractNumId w:val="52"/>
  </w:num>
  <w:num w:numId="180" w16cid:durableId="308829648">
    <w:abstractNumId w:val="113"/>
  </w:num>
  <w:num w:numId="181" w16cid:durableId="1032535707">
    <w:abstractNumId w:val="68"/>
  </w:num>
  <w:num w:numId="182" w16cid:durableId="577515377">
    <w:abstractNumId w:val="85"/>
  </w:num>
  <w:num w:numId="183" w16cid:durableId="1785418282">
    <w:abstractNumId w:val="179"/>
  </w:num>
  <w:num w:numId="184" w16cid:durableId="247079194">
    <w:abstractNumId w:val="42"/>
  </w:num>
  <w:num w:numId="185" w16cid:durableId="1239366218">
    <w:abstractNumId w:val="123"/>
  </w:num>
  <w:num w:numId="186" w16cid:durableId="999314030">
    <w:abstractNumId w:val="47"/>
  </w:num>
  <w:num w:numId="187" w16cid:durableId="268124848">
    <w:abstractNumId w:val="73"/>
  </w:num>
  <w:num w:numId="188" w16cid:durableId="1318806115">
    <w:abstractNumId w:val="99"/>
  </w:num>
  <w:num w:numId="189" w16cid:durableId="1068721607">
    <w:abstractNumId w:val="117"/>
  </w:num>
  <w:num w:numId="190" w16cid:durableId="726999047">
    <w:abstractNumId w:val="151"/>
  </w:num>
  <w:num w:numId="191" w16cid:durableId="280916420">
    <w:abstractNumId w:val="200"/>
  </w:num>
  <w:num w:numId="192" w16cid:durableId="1599799438">
    <w:abstractNumId w:val="183"/>
  </w:num>
  <w:num w:numId="193" w16cid:durableId="374156836">
    <w:abstractNumId w:val="168"/>
  </w:num>
  <w:num w:numId="194" w16cid:durableId="617416601">
    <w:abstractNumId w:val="74"/>
  </w:num>
  <w:num w:numId="195" w16cid:durableId="927470548">
    <w:abstractNumId w:val="2"/>
  </w:num>
  <w:num w:numId="196" w16cid:durableId="274824875">
    <w:abstractNumId w:val="6"/>
  </w:num>
  <w:num w:numId="197" w16cid:durableId="1100101043">
    <w:abstractNumId w:val="0"/>
  </w:num>
  <w:num w:numId="198" w16cid:durableId="1131097153">
    <w:abstractNumId w:val="217"/>
  </w:num>
  <w:num w:numId="199" w16cid:durableId="1663121808">
    <w:abstractNumId w:val="5"/>
  </w:num>
  <w:num w:numId="200" w16cid:durableId="726416869">
    <w:abstractNumId w:val="3"/>
  </w:num>
  <w:num w:numId="201" w16cid:durableId="1156801518">
    <w:abstractNumId w:val="152"/>
  </w:num>
  <w:num w:numId="202" w16cid:durableId="1282301244">
    <w:abstractNumId w:val="41"/>
  </w:num>
  <w:num w:numId="203" w16cid:durableId="1719282719">
    <w:abstractNumId w:val="88"/>
  </w:num>
  <w:num w:numId="204" w16cid:durableId="324750968">
    <w:abstractNumId w:val="4"/>
  </w:num>
  <w:num w:numId="205" w16cid:durableId="628315302">
    <w:abstractNumId w:val="79"/>
  </w:num>
  <w:num w:numId="206" w16cid:durableId="774906310">
    <w:abstractNumId w:val="1"/>
  </w:num>
  <w:num w:numId="207" w16cid:durableId="1016228258">
    <w:abstractNumId w:val="31"/>
  </w:num>
  <w:num w:numId="208" w16cid:durableId="1012296221">
    <w:abstractNumId w:val="7"/>
  </w:num>
  <w:num w:numId="209" w16cid:durableId="1881360775">
    <w:abstractNumId w:val="83"/>
  </w:num>
  <w:num w:numId="210" w16cid:durableId="1968588943">
    <w:abstractNumId w:val="22"/>
  </w:num>
  <w:num w:numId="211" w16cid:durableId="464392565">
    <w:abstractNumId w:val="203"/>
  </w:num>
  <w:num w:numId="212" w16cid:durableId="631910934">
    <w:abstractNumId w:val="87"/>
  </w:num>
  <w:num w:numId="213" w16cid:durableId="1803890095">
    <w:abstractNumId w:val="142"/>
  </w:num>
  <w:num w:numId="214" w16cid:durableId="684792970">
    <w:abstractNumId w:val="16"/>
  </w:num>
  <w:num w:numId="215" w16cid:durableId="859591482">
    <w:abstractNumId w:val="56"/>
  </w:num>
  <w:num w:numId="216" w16cid:durableId="1056195966">
    <w:abstractNumId w:val="105"/>
  </w:num>
  <w:num w:numId="217" w16cid:durableId="1906837948">
    <w:abstractNumId w:val="45"/>
  </w:num>
  <w:num w:numId="218" w16cid:durableId="1831865118">
    <w:abstractNumId w:val="89"/>
  </w:num>
  <w:num w:numId="219" w16cid:durableId="1487819347">
    <w:abstractNumId w:val="33"/>
  </w:num>
  <w:num w:numId="220" w16cid:durableId="1847285440">
    <w:abstractNumId w:val="118"/>
  </w:num>
  <w:num w:numId="221" w16cid:durableId="32772363">
    <w:abstractNumId w:val="128"/>
  </w:num>
  <w:num w:numId="222" w16cid:durableId="1257446394">
    <w:abstractNumId w:val="2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687"/>
    <w:rsid w:val="000124E9"/>
    <w:rsid w:val="00025A81"/>
    <w:rsid w:val="00033953"/>
    <w:rsid w:val="000B5692"/>
    <w:rsid w:val="000C734C"/>
    <w:rsid w:val="000E3B9D"/>
    <w:rsid w:val="001402C2"/>
    <w:rsid w:val="001464B5"/>
    <w:rsid w:val="0018767D"/>
    <w:rsid w:val="001A20B6"/>
    <w:rsid w:val="001A2E01"/>
    <w:rsid w:val="001D6614"/>
    <w:rsid w:val="001F6504"/>
    <w:rsid w:val="00250464"/>
    <w:rsid w:val="00303D73"/>
    <w:rsid w:val="00307A3D"/>
    <w:rsid w:val="00324035"/>
    <w:rsid w:val="003C7313"/>
    <w:rsid w:val="0041745C"/>
    <w:rsid w:val="00463758"/>
    <w:rsid w:val="004C3CB1"/>
    <w:rsid w:val="004D7E0F"/>
    <w:rsid w:val="004D7E42"/>
    <w:rsid w:val="004E43D0"/>
    <w:rsid w:val="00511D05"/>
    <w:rsid w:val="0051673B"/>
    <w:rsid w:val="005903DC"/>
    <w:rsid w:val="005C4935"/>
    <w:rsid w:val="005C5EA3"/>
    <w:rsid w:val="005E70E9"/>
    <w:rsid w:val="00613CF1"/>
    <w:rsid w:val="00627B74"/>
    <w:rsid w:val="006455FD"/>
    <w:rsid w:val="0064784B"/>
    <w:rsid w:val="006C71A9"/>
    <w:rsid w:val="0072367D"/>
    <w:rsid w:val="0075429C"/>
    <w:rsid w:val="007C6A7A"/>
    <w:rsid w:val="007D02C5"/>
    <w:rsid w:val="008860DA"/>
    <w:rsid w:val="00894850"/>
    <w:rsid w:val="008A36F0"/>
    <w:rsid w:val="008B2CA0"/>
    <w:rsid w:val="008D4742"/>
    <w:rsid w:val="008F4C4B"/>
    <w:rsid w:val="00905816"/>
    <w:rsid w:val="0091717E"/>
    <w:rsid w:val="00937591"/>
    <w:rsid w:val="009948DF"/>
    <w:rsid w:val="009B2273"/>
    <w:rsid w:val="009C4868"/>
    <w:rsid w:val="00A00492"/>
    <w:rsid w:val="00A10AC6"/>
    <w:rsid w:val="00A20968"/>
    <w:rsid w:val="00A2545F"/>
    <w:rsid w:val="00A9046D"/>
    <w:rsid w:val="00AA602E"/>
    <w:rsid w:val="00AE2A49"/>
    <w:rsid w:val="00B3718B"/>
    <w:rsid w:val="00B5215B"/>
    <w:rsid w:val="00B94653"/>
    <w:rsid w:val="00B955A5"/>
    <w:rsid w:val="00BA1F86"/>
    <w:rsid w:val="00BB7BB7"/>
    <w:rsid w:val="00BC3813"/>
    <w:rsid w:val="00BE74ED"/>
    <w:rsid w:val="00C12BF3"/>
    <w:rsid w:val="00CD74D9"/>
    <w:rsid w:val="00CE046D"/>
    <w:rsid w:val="00D552BF"/>
    <w:rsid w:val="00D67344"/>
    <w:rsid w:val="00DA060B"/>
    <w:rsid w:val="00DA6F31"/>
    <w:rsid w:val="00DB1E28"/>
    <w:rsid w:val="00DD47C3"/>
    <w:rsid w:val="00E63E34"/>
    <w:rsid w:val="00E7092C"/>
    <w:rsid w:val="00EB16DA"/>
    <w:rsid w:val="00EC3D60"/>
    <w:rsid w:val="00EE2B24"/>
    <w:rsid w:val="00F332EB"/>
    <w:rsid w:val="00F66547"/>
    <w:rsid w:val="00F734C6"/>
    <w:rsid w:val="00FC620E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E663F"/>
  <w15:docId w15:val="{67A67AEF-AD27-4CC3-A67C-99FC6B06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687"/>
    <w:pPr>
      <w:suppressAutoHyphens/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s-ES" w:eastAsia="zh-CN"/>
    </w:rPr>
  </w:style>
  <w:style w:type="paragraph" w:styleId="Ttulo1">
    <w:name w:val="heading 1"/>
    <w:basedOn w:val="Normal"/>
    <w:next w:val="Textoindependiente"/>
    <w:link w:val="Ttulo1Car"/>
    <w:qFormat/>
    <w:rsid w:val="003C7313"/>
    <w:pPr>
      <w:widowControl w:val="0"/>
      <w:numPr>
        <w:numId w:val="2"/>
      </w:numPr>
      <w:autoSpaceDE w:val="0"/>
      <w:spacing w:after="0" w:line="240" w:lineRule="auto"/>
      <w:ind w:left="315" w:firstLine="0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3C7313"/>
    <w:pPr>
      <w:keepNext/>
      <w:keepLines/>
      <w:numPr>
        <w:ilvl w:val="1"/>
        <w:numId w:val="2"/>
      </w:numPr>
      <w:tabs>
        <w:tab w:val="left" w:pos="709"/>
      </w:tabs>
      <w:spacing w:after="0" w:line="240" w:lineRule="auto"/>
      <w:jc w:val="both"/>
      <w:outlineLvl w:val="1"/>
    </w:pPr>
    <w:rPr>
      <w:rFonts w:ascii="Cambria" w:hAnsi="Cambria" w:cs="Cambria"/>
      <w:b/>
      <w:bCs/>
      <w:color w:val="000000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qFormat/>
    <w:rsid w:val="003C7313"/>
    <w:pPr>
      <w:keepNext/>
      <w:numPr>
        <w:ilvl w:val="2"/>
        <w:numId w:val="2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C7313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val="x-none"/>
    </w:rPr>
  </w:style>
  <w:style w:type="paragraph" w:styleId="Ttulo5">
    <w:name w:val="heading 5"/>
    <w:basedOn w:val="Normal"/>
    <w:next w:val="Normal"/>
    <w:link w:val="Ttulo5Car"/>
    <w:qFormat/>
    <w:rsid w:val="003C731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3C7313"/>
    <w:pPr>
      <w:numPr>
        <w:ilvl w:val="5"/>
        <w:numId w:val="2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ar"/>
    <w:qFormat/>
    <w:rsid w:val="003C7313"/>
    <w:pPr>
      <w:numPr>
        <w:ilvl w:val="6"/>
        <w:numId w:val="2"/>
      </w:num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ar"/>
    <w:qFormat/>
    <w:rsid w:val="003C7313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ar"/>
    <w:qFormat/>
    <w:rsid w:val="003C7313"/>
    <w:pPr>
      <w:numPr>
        <w:ilvl w:val="8"/>
        <w:numId w:val="2"/>
      </w:numPr>
      <w:spacing w:before="240" w:after="60"/>
      <w:outlineLvl w:val="8"/>
    </w:pPr>
    <w:rPr>
      <w:rFonts w:ascii="Cambria" w:hAnsi="Cambria" w:cs="Cambria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66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6687"/>
  </w:style>
  <w:style w:type="paragraph" w:styleId="Piedepgina">
    <w:name w:val="footer"/>
    <w:basedOn w:val="Normal"/>
    <w:link w:val="PiedepginaCar"/>
    <w:uiPriority w:val="99"/>
    <w:unhideWhenUsed/>
    <w:rsid w:val="00FC66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687"/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,d"/>
    <w:basedOn w:val="Normal"/>
    <w:uiPriority w:val="34"/>
    <w:qFormat/>
    <w:rsid w:val="004E43D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43D0"/>
    <w:rPr>
      <w:color w:val="0000FF" w:themeColor="hyperlink"/>
      <w:u w:val="single"/>
    </w:rPr>
  </w:style>
  <w:style w:type="character" w:customStyle="1" w:styleId="FontStyle14">
    <w:name w:val="Font Style14"/>
    <w:rsid w:val="00F66547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DA060B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C7313"/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character" w:customStyle="1" w:styleId="Ttulo2Car">
    <w:name w:val="Título 2 Car"/>
    <w:basedOn w:val="Fuentedeprrafopredeter"/>
    <w:link w:val="Ttulo2"/>
    <w:rsid w:val="003C7313"/>
    <w:rPr>
      <w:rFonts w:ascii="Cambria" w:eastAsia="Times New Roman" w:hAnsi="Cambria" w:cs="Cambria"/>
      <w:b/>
      <w:bCs/>
      <w:color w:val="000000"/>
      <w:sz w:val="26"/>
      <w:szCs w:val="26"/>
      <w:lang w:val="x-none" w:eastAsia="zh-CN"/>
    </w:rPr>
  </w:style>
  <w:style w:type="character" w:customStyle="1" w:styleId="Ttulo3Car">
    <w:name w:val="Título 3 Car"/>
    <w:basedOn w:val="Fuentedeprrafopredeter"/>
    <w:link w:val="Ttulo3"/>
    <w:rsid w:val="003C7313"/>
    <w:rPr>
      <w:rFonts w:ascii="Calibri Light" w:eastAsia="Times New Roman" w:hAnsi="Calibri Light" w:cs="Calibri Light"/>
      <w:b/>
      <w:bCs/>
      <w:sz w:val="26"/>
      <w:szCs w:val="26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3C7313"/>
    <w:rPr>
      <w:rFonts w:ascii="Cambria" w:eastAsia="Times New Roman" w:hAnsi="Cambria" w:cs="Cambria"/>
      <w:b/>
      <w:bCs/>
      <w:i/>
      <w:iCs/>
      <w:color w:val="4F81BD"/>
      <w:sz w:val="20"/>
      <w:szCs w:val="20"/>
      <w:lang w:val="x-none" w:eastAsia="zh-CN"/>
    </w:rPr>
  </w:style>
  <w:style w:type="character" w:customStyle="1" w:styleId="Ttulo5Car">
    <w:name w:val="Título 5 Car"/>
    <w:basedOn w:val="Fuentedeprrafopredeter"/>
    <w:link w:val="Ttulo5"/>
    <w:rsid w:val="003C7313"/>
    <w:rPr>
      <w:rFonts w:ascii="Calibri" w:eastAsia="Times New Roman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Ttulo6Car">
    <w:name w:val="Título 6 Car"/>
    <w:basedOn w:val="Fuentedeprrafopredeter"/>
    <w:link w:val="Ttulo6"/>
    <w:rsid w:val="003C7313"/>
    <w:rPr>
      <w:rFonts w:ascii="Calibri" w:eastAsia="Times New Roman" w:hAnsi="Calibri" w:cs="Times New Roman"/>
      <w:b/>
      <w:bCs/>
      <w:sz w:val="20"/>
      <w:szCs w:val="20"/>
      <w:lang w:val="x-none" w:eastAsia="zh-CN"/>
    </w:rPr>
  </w:style>
  <w:style w:type="character" w:customStyle="1" w:styleId="Ttulo7Car">
    <w:name w:val="Título 7 Car"/>
    <w:basedOn w:val="Fuentedeprrafopredeter"/>
    <w:link w:val="Ttulo7"/>
    <w:rsid w:val="003C7313"/>
    <w:rPr>
      <w:rFonts w:ascii="Calibri" w:eastAsia="Times New Roman" w:hAnsi="Calibri" w:cs="Times New Roman"/>
      <w:sz w:val="24"/>
      <w:szCs w:val="24"/>
      <w:lang w:val="x-none" w:eastAsia="zh-CN"/>
    </w:rPr>
  </w:style>
  <w:style w:type="character" w:customStyle="1" w:styleId="Ttulo8Car">
    <w:name w:val="Título 8 Car"/>
    <w:basedOn w:val="Fuentedeprrafopredeter"/>
    <w:link w:val="Ttulo8"/>
    <w:rsid w:val="003C7313"/>
    <w:rPr>
      <w:rFonts w:ascii="Calibri" w:eastAsia="Times New Roman" w:hAnsi="Calibri" w:cs="Times New Roman"/>
      <w:i/>
      <w:iCs/>
      <w:sz w:val="24"/>
      <w:szCs w:val="24"/>
      <w:lang w:val="x-none" w:eastAsia="zh-CN"/>
    </w:rPr>
  </w:style>
  <w:style w:type="character" w:customStyle="1" w:styleId="Ttulo9Car">
    <w:name w:val="Título 9 Car"/>
    <w:basedOn w:val="Fuentedeprrafopredeter"/>
    <w:link w:val="Ttulo9"/>
    <w:rsid w:val="003C7313"/>
    <w:rPr>
      <w:rFonts w:ascii="Cambria" w:eastAsia="Times New Roman" w:hAnsi="Cambria" w:cs="Cambria"/>
      <w:sz w:val="20"/>
      <w:szCs w:val="20"/>
      <w:lang w:val="x-none" w:eastAsia="zh-CN"/>
    </w:rPr>
  </w:style>
  <w:style w:type="paragraph" w:customStyle="1" w:styleId="Encabezamiento">
    <w:name w:val="Encabezamiento"/>
    <w:basedOn w:val="Normal"/>
    <w:uiPriority w:val="99"/>
    <w:unhideWhenUsed/>
    <w:qFormat/>
    <w:rsid w:val="003C7313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mbria" w:eastAsia="MS Mincho" w:hAnsi="Cambria"/>
      <w:color w:val="00000A"/>
      <w:sz w:val="24"/>
      <w:szCs w:val="24"/>
      <w:lang w:val="en-US" w:eastAsia="es-ES"/>
    </w:rPr>
  </w:style>
  <w:style w:type="character" w:customStyle="1" w:styleId="WW8Num3z0">
    <w:name w:val="WW8Num3z0"/>
    <w:rsid w:val="003C7313"/>
    <w:rPr>
      <w:rFonts w:ascii="Symbol" w:hAnsi="Symbol" w:cs="Symbol"/>
    </w:rPr>
  </w:style>
  <w:style w:type="character" w:customStyle="1" w:styleId="WW8Num4z1">
    <w:name w:val="WW8Num4z1"/>
    <w:rsid w:val="003C7313"/>
    <w:rPr>
      <w:rFonts w:ascii="Courier New" w:hAnsi="Courier New" w:cs="Courier New"/>
    </w:rPr>
  </w:style>
  <w:style w:type="character" w:customStyle="1" w:styleId="WW8Num4z2">
    <w:name w:val="WW8Num4z2"/>
    <w:rsid w:val="003C7313"/>
    <w:rPr>
      <w:rFonts w:ascii="Wingdings" w:hAnsi="Wingdings" w:cs="Wingdings"/>
    </w:rPr>
  </w:style>
  <w:style w:type="character" w:customStyle="1" w:styleId="WW8Num5z0">
    <w:name w:val="WW8Num5z0"/>
    <w:rsid w:val="003C7313"/>
    <w:rPr>
      <w:rFonts w:ascii="Symbol" w:hAnsi="Symbol" w:cs="Symbol"/>
      <w:color w:val="auto"/>
    </w:rPr>
  </w:style>
  <w:style w:type="character" w:customStyle="1" w:styleId="WW8Num6z0">
    <w:name w:val="WW8Num6z0"/>
    <w:rsid w:val="003C7313"/>
    <w:rPr>
      <w:rFonts w:ascii="Symbol" w:hAnsi="Symbol" w:cs="Symbol"/>
    </w:rPr>
  </w:style>
  <w:style w:type="character" w:customStyle="1" w:styleId="WW8Num6z1">
    <w:name w:val="WW8Num6z1"/>
    <w:rsid w:val="003C7313"/>
    <w:rPr>
      <w:rFonts w:ascii="Courier New" w:hAnsi="Courier New" w:cs="Courier New"/>
    </w:rPr>
  </w:style>
  <w:style w:type="character" w:customStyle="1" w:styleId="WW8Num7z0">
    <w:name w:val="WW8Num7z0"/>
    <w:rsid w:val="003C7313"/>
    <w:rPr>
      <w:rFonts w:ascii="Times New Roman" w:eastAsia="Calibri" w:hAnsi="Times New Roman" w:cs="Times New Roman"/>
    </w:rPr>
  </w:style>
  <w:style w:type="character" w:customStyle="1" w:styleId="WW8Num8z0">
    <w:name w:val="WW8Num8z0"/>
    <w:rsid w:val="003C7313"/>
    <w:rPr>
      <w:b/>
    </w:rPr>
  </w:style>
  <w:style w:type="character" w:customStyle="1" w:styleId="WW8Num1z0">
    <w:name w:val="WW8Num1z0"/>
    <w:uiPriority w:val="99"/>
    <w:rsid w:val="003C7313"/>
    <w:rPr>
      <w:rFonts w:ascii="Symbol" w:hAnsi="Symbol" w:cs="Symbol"/>
    </w:rPr>
  </w:style>
  <w:style w:type="character" w:customStyle="1" w:styleId="WW8Num1z1">
    <w:name w:val="WW8Num1z1"/>
    <w:rsid w:val="003C7313"/>
    <w:rPr>
      <w:rFonts w:ascii="Courier New" w:hAnsi="Courier New" w:cs="Courier New"/>
    </w:rPr>
  </w:style>
  <w:style w:type="character" w:customStyle="1" w:styleId="WW8Num1z2">
    <w:name w:val="WW8Num1z2"/>
    <w:uiPriority w:val="99"/>
    <w:rsid w:val="003C7313"/>
    <w:rPr>
      <w:rFonts w:ascii="Wingdings" w:hAnsi="Wingdings" w:cs="Wingdings"/>
    </w:rPr>
  </w:style>
  <w:style w:type="character" w:customStyle="1" w:styleId="WW8Num2z0">
    <w:name w:val="WW8Num2z0"/>
    <w:rsid w:val="003C7313"/>
    <w:rPr>
      <w:b/>
    </w:rPr>
  </w:style>
  <w:style w:type="character" w:customStyle="1" w:styleId="WW8Num3z1">
    <w:name w:val="WW8Num3z1"/>
    <w:rsid w:val="003C7313"/>
    <w:rPr>
      <w:rFonts w:ascii="Courier New" w:hAnsi="Courier New" w:cs="Courier New"/>
    </w:rPr>
  </w:style>
  <w:style w:type="character" w:customStyle="1" w:styleId="WW8Num3z2">
    <w:name w:val="WW8Num3z2"/>
    <w:rsid w:val="003C7313"/>
    <w:rPr>
      <w:rFonts w:ascii="Wingdings" w:hAnsi="Wingdings" w:cs="Wingdings"/>
    </w:rPr>
  </w:style>
  <w:style w:type="character" w:customStyle="1" w:styleId="WW8Num4z0">
    <w:name w:val="WW8Num4z0"/>
    <w:rsid w:val="003C7313"/>
    <w:rPr>
      <w:rFonts w:ascii="Symbol" w:hAnsi="Symbol" w:cs="Symbol"/>
    </w:rPr>
  </w:style>
  <w:style w:type="character" w:customStyle="1" w:styleId="WW8Num6z2">
    <w:name w:val="WW8Num6z2"/>
    <w:rsid w:val="003C7313"/>
    <w:rPr>
      <w:rFonts w:ascii="Wingdings" w:hAnsi="Wingdings" w:cs="Wingdings"/>
    </w:rPr>
  </w:style>
  <w:style w:type="character" w:customStyle="1" w:styleId="WW8Num7z1">
    <w:name w:val="WW8Num7z1"/>
    <w:rsid w:val="003C7313"/>
    <w:rPr>
      <w:rFonts w:ascii="Courier New" w:hAnsi="Courier New" w:cs="Courier New"/>
    </w:rPr>
  </w:style>
  <w:style w:type="character" w:customStyle="1" w:styleId="WW8Num7z2">
    <w:name w:val="WW8Num7z2"/>
    <w:rsid w:val="003C7313"/>
    <w:rPr>
      <w:rFonts w:ascii="Wingdings" w:hAnsi="Wingdings" w:cs="Wingdings"/>
    </w:rPr>
  </w:style>
  <w:style w:type="character" w:customStyle="1" w:styleId="WW8Num7z3">
    <w:name w:val="WW8Num7z3"/>
    <w:rsid w:val="003C7313"/>
    <w:rPr>
      <w:rFonts w:ascii="Symbol" w:hAnsi="Symbol" w:cs="Symbol"/>
    </w:rPr>
  </w:style>
  <w:style w:type="character" w:customStyle="1" w:styleId="WW8Num9z0">
    <w:name w:val="WW8Num9z0"/>
    <w:rsid w:val="003C7313"/>
    <w:rPr>
      <w:rFonts w:ascii="Symbol" w:hAnsi="Symbol" w:cs="Symbol"/>
    </w:rPr>
  </w:style>
  <w:style w:type="character" w:customStyle="1" w:styleId="WW8Num9z1">
    <w:name w:val="WW8Num9z1"/>
    <w:rsid w:val="003C7313"/>
    <w:rPr>
      <w:rFonts w:ascii="Courier New" w:hAnsi="Courier New" w:cs="Courier New"/>
    </w:rPr>
  </w:style>
  <w:style w:type="character" w:customStyle="1" w:styleId="WW8Num9z2">
    <w:name w:val="WW8Num9z2"/>
    <w:rsid w:val="003C7313"/>
    <w:rPr>
      <w:rFonts w:ascii="Wingdings" w:hAnsi="Wingdings" w:cs="Wingdings"/>
    </w:rPr>
  </w:style>
  <w:style w:type="character" w:customStyle="1" w:styleId="WW8Num10z0">
    <w:name w:val="WW8Num10z0"/>
    <w:rsid w:val="003C7313"/>
    <w:rPr>
      <w:rFonts w:ascii="Symbol" w:hAnsi="Symbol" w:cs="Symbol"/>
    </w:rPr>
  </w:style>
  <w:style w:type="character" w:customStyle="1" w:styleId="WW8Num10z1">
    <w:name w:val="WW8Num10z1"/>
    <w:rsid w:val="003C7313"/>
    <w:rPr>
      <w:rFonts w:ascii="Courier New" w:hAnsi="Courier New" w:cs="Courier New"/>
    </w:rPr>
  </w:style>
  <w:style w:type="character" w:customStyle="1" w:styleId="WW8Num10z2">
    <w:name w:val="WW8Num10z2"/>
    <w:rsid w:val="003C7313"/>
    <w:rPr>
      <w:rFonts w:ascii="Wingdings" w:hAnsi="Wingdings" w:cs="Wingdings"/>
    </w:rPr>
  </w:style>
  <w:style w:type="character" w:customStyle="1" w:styleId="WW8Num11z0">
    <w:name w:val="WW8Num11z0"/>
    <w:rsid w:val="003C7313"/>
    <w:rPr>
      <w:b/>
    </w:rPr>
  </w:style>
  <w:style w:type="character" w:customStyle="1" w:styleId="WW8Num12z0">
    <w:name w:val="WW8Num12z0"/>
    <w:rsid w:val="003C7313"/>
    <w:rPr>
      <w:rFonts w:ascii="Symbol" w:hAnsi="Symbol" w:cs="Symbol"/>
    </w:rPr>
  </w:style>
  <w:style w:type="character" w:customStyle="1" w:styleId="WW8Num13z0">
    <w:name w:val="WW8Num13z0"/>
    <w:rsid w:val="003C7313"/>
    <w:rPr>
      <w:rFonts w:ascii="Symbol" w:hAnsi="Symbol" w:cs="Symbol"/>
    </w:rPr>
  </w:style>
  <w:style w:type="character" w:customStyle="1" w:styleId="WW8Num13z1">
    <w:name w:val="WW8Num13z1"/>
    <w:rsid w:val="003C7313"/>
    <w:rPr>
      <w:rFonts w:ascii="Courier New" w:hAnsi="Courier New" w:cs="Courier New"/>
    </w:rPr>
  </w:style>
  <w:style w:type="character" w:customStyle="1" w:styleId="WW8Num13z2">
    <w:name w:val="WW8Num13z2"/>
    <w:rsid w:val="003C7313"/>
    <w:rPr>
      <w:rFonts w:ascii="Wingdings" w:hAnsi="Wingdings" w:cs="Wingdings"/>
    </w:rPr>
  </w:style>
  <w:style w:type="character" w:customStyle="1" w:styleId="WW8Num15z1">
    <w:name w:val="WW8Num15z1"/>
    <w:rsid w:val="003C7313"/>
    <w:rPr>
      <w:b/>
    </w:rPr>
  </w:style>
  <w:style w:type="character" w:customStyle="1" w:styleId="WW8Num15z2">
    <w:name w:val="WW8Num15z2"/>
    <w:rsid w:val="003C7313"/>
    <w:rPr>
      <w:b w:val="0"/>
    </w:rPr>
  </w:style>
  <w:style w:type="character" w:customStyle="1" w:styleId="WW8Num16z0">
    <w:name w:val="WW8Num16z0"/>
    <w:rsid w:val="003C7313"/>
    <w:rPr>
      <w:rFonts w:ascii="Symbol" w:hAnsi="Symbol" w:cs="Symbol"/>
    </w:rPr>
  </w:style>
  <w:style w:type="character" w:customStyle="1" w:styleId="WW8Num17z0">
    <w:name w:val="WW8Num17z0"/>
    <w:rsid w:val="003C7313"/>
    <w:rPr>
      <w:rFonts w:ascii="Symbol" w:hAnsi="Symbol" w:cs="Symbol"/>
    </w:rPr>
  </w:style>
  <w:style w:type="character" w:customStyle="1" w:styleId="WW8Num17z1">
    <w:name w:val="WW8Num17z1"/>
    <w:rsid w:val="003C7313"/>
    <w:rPr>
      <w:rFonts w:ascii="Courier New" w:hAnsi="Courier New" w:cs="Courier New"/>
    </w:rPr>
  </w:style>
  <w:style w:type="character" w:customStyle="1" w:styleId="WW8Num17z2">
    <w:name w:val="WW8Num17z2"/>
    <w:rsid w:val="003C7313"/>
    <w:rPr>
      <w:rFonts w:ascii="Wingdings" w:hAnsi="Wingdings" w:cs="Wingdings"/>
    </w:rPr>
  </w:style>
  <w:style w:type="character" w:customStyle="1" w:styleId="WW8Num18z0">
    <w:name w:val="WW8Num18z0"/>
    <w:rsid w:val="003C7313"/>
    <w:rPr>
      <w:b/>
    </w:rPr>
  </w:style>
  <w:style w:type="character" w:customStyle="1" w:styleId="WW8Num19z0">
    <w:name w:val="WW8Num19z0"/>
    <w:rsid w:val="003C7313"/>
    <w:rPr>
      <w:rFonts w:ascii="Symbol" w:hAnsi="Symbol" w:cs="Symbol"/>
    </w:rPr>
  </w:style>
  <w:style w:type="character" w:customStyle="1" w:styleId="WW8Num20z0">
    <w:name w:val="WW8Num20z0"/>
    <w:rsid w:val="003C7313"/>
    <w:rPr>
      <w:rFonts w:ascii="Symbol" w:hAnsi="Symbol" w:cs="Symbol"/>
    </w:rPr>
  </w:style>
  <w:style w:type="character" w:customStyle="1" w:styleId="WW8Num20z1">
    <w:name w:val="WW8Num20z1"/>
    <w:rsid w:val="003C7313"/>
    <w:rPr>
      <w:rFonts w:ascii="Courier New" w:hAnsi="Courier New" w:cs="Courier New"/>
    </w:rPr>
  </w:style>
  <w:style w:type="character" w:customStyle="1" w:styleId="WW8Num20z2">
    <w:name w:val="WW8Num20z2"/>
    <w:rsid w:val="003C7313"/>
    <w:rPr>
      <w:rFonts w:ascii="Wingdings" w:hAnsi="Wingdings" w:cs="Wingdings"/>
    </w:rPr>
  </w:style>
  <w:style w:type="character" w:customStyle="1" w:styleId="WW8Num21z0">
    <w:name w:val="WW8Num21z0"/>
    <w:rsid w:val="003C7313"/>
    <w:rPr>
      <w:rFonts w:ascii="Symbol" w:hAnsi="Symbol" w:cs="Symbol"/>
    </w:rPr>
  </w:style>
  <w:style w:type="character" w:customStyle="1" w:styleId="WW8Num21z1">
    <w:name w:val="WW8Num21z1"/>
    <w:rsid w:val="003C7313"/>
    <w:rPr>
      <w:rFonts w:ascii="Courier New" w:hAnsi="Courier New" w:cs="Courier New"/>
    </w:rPr>
  </w:style>
  <w:style w:type="character" w:customStyle="1" w:styleId="WW8Num21z2">
    <w:name w:val="WW8Num21z2"/>
    <w:rsid w:val="003C7313"/>
    <w:rPr>
      <w:rFonts w:ascii="Wingdings" w:hAnsi="Wingdings" w:cs="Wingdings"/>
    </w:rPr>
  </w:style>
  <w:style w:type="character" w:customStyle="1" w:styleId="WW8Num22z0">
    <w:name w:val="WW8Num22z0"/>
    <w:rsid w:val="003C7313"/>
    <w:rPr>
      <w:b/>
    </w:rPr>
  </w:style>
  <w:style w:type="character" w:customStyle="1" w:styleId="WW8Num23z0">
    <w:name w:val="WW8Num23z0"/>
    <w:rsid w:val="003C73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24z0">
    <w:name w:val="WW8Num24z0"/>
    <w:rsid w:val="003C7313"/>
    <w:rPr>
      <w:b/>
      <w:color w:val="auto"/>
    </w:rPr>
  </w:style>
  <w:style w:type="character" w:customStyle="1" w:styleId="WW8Num24z1">
    <w:name w:val="WW8Num24z1"/>
    <w:rsid w:val="003C7313"/>
    <w:rPr>
      <w:rFonts w:ascii="Century Gothic" w:hAnsi="Century Gothic" w:cs="Century Gothic"/>
      <w:b/>
    </w:rPr>
  </w:style>
  <w:style w:type="character" w:customStyle="1" w:styleId="WW8Num25z0">
    <w:name w:val="WW8Num25z0"/>
    <w:rsid w:val="003C7313"/>
    <w:rPr>
      <w:rFonts w:ascii="Symbol" w:hAnsi="Symbol" w:cs="Symbol"/>
    </w:rPr>
  </w:style>
  <w:style w:type="character" w:customStyle="1" w:styleId="WW8Num25z1">
    <w:name w:val="WW8Num25z1"/>
    <w:rsid w:val="003C7313"/>
    <w:rPr>
      <w:rFonts w:ascii="Courier New" w:hAnsi="Courier New" w:cs="Courier New"/>
    </w:rPr>
  </w:style>
  <w:style w:type="character" w:customStyle="1" w:styleId="WW8Num25z2">
    <w:name w:val="WW8Num25z2"/>
    <w:rsid w:val="003C7313"/>
    <w:rPr>
      <w:rFonts w:ascii="Wingdings" w:hAnsi="Wingdings" w:cs="Wingdings"/>
    </w:rPr>
  </w:style>
  <w:style w:type="character" w:customStyle="1" w:styleId="WW8Num26z0">
    <w:name w:val="WW8Num26z0"/>
    <w:rsid w:val="003C7313"/>
    <w:rPr>
      <w:rFonts w:ascii="Symbol" w:hAnsi="Symbol" w:cs="Symbol"/>
    </w:rPr>
  </w:style>
  <w:style w:type="character" w:customStyle="1" w:styleId="WW8Num26z1">
    <w:name w:val="WW8Num26z1"/>
    <w:rsid w:val="003C7313"/>
    <w:rPr>
      <w:rFonts w:ascii="Courier New" w:hAnsi="Courier New" w:cs="Courier New"/>
    </w:rPr>
  </w:style>
  <w:style w:type="character" w:customStyle="1" w:styleId="WW8Num26z2">
    <w:name w:val="WW8Num26z2"/>
    <w:rsid w:val="003C7313"/>
    <w:rPr>
      <w:rFonts w:ascii="Wingdings" w:hAnsi="Wingdings" w:cs="Wingdings"/>
    </w:rPr>
  </w:style>
  <w:style w:type="character" w:customStyle="1" w:styleId="WW8Num28z0">
    <w:name w:val="WW8Num28z0"/>
    <w:rsid w:val="003C7313"/>
    <w:rPr>
      <w:rFonts w:ascii="Symbol" w:hAnsi="Symbol" w:cs="Symbol"/>
    </w:rPr>
  </w:style>
  <w:style w:type="character" w:customStyle="1" w:styleId="WW8Num28z1">
    <w:name w:val="WW8Num28z1"/>
    <w:rsid w:val="003C7313"/>
    <w:rPr>
      <w:rFonts w:ascii="Courier New" w:hAnsi="Courier New" w:cs="Courier New"/>
    </w:rPr>
  </w:style>
  <w:style w:type="character" w:customStyle="1" w:styleId="WW8Num28z2">
    <w:name w:val="WW8Num28z2"/>
    <w:rsid w:val="003C7313"/>
    <w:rPr>
      <w:rFonts w:ascii="Wingdings" w:hAnsi="Wingdings" w:cs="Wingdings"/>
    </w:rPr>
  </w:style>
  <w:style w:type="character" w:customStyle="1" w:styleId="WW8Num29z0">
    <w:name w:val="WW8Num29z0"/>
    <w:rsid w:val="003C73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31z0">
    <w:name w:val="WW8Num31z0"/>
    <w:rsid w:val="003C7313"/>
    <w:rPr>
      <w:rFonts w:ascii="Symbol" w:hAnsi="Symbol" w:cs="Symbol"/>
    </w:rPr>
  </w:style>
  <w:style w:type="character" w:customStyle="1" w:styleId="WW8Num32z0">
    <w:name w:val="WW8Num32z0"/>
    <w:rsid w:val="003C7313"/>
    <w:rPr>
      <w:b/>
    </w:rPr>
  </w:style>
  <w:style w:type="character" w:customStyle="1" w:styleId="WW8Num33z0">
    <w:name w:val="WW8Num33z0"/>
    <w:rsid w:val="003C7313"/>
    <w:rPr>
      <w:rFonts w:ascii="Symbol" w:hAnsi="Symbol" w:cs="Symbol"/>
    </w:rPr>
  </w:style>
  <w:style w:type="character" w:customStyle="1" w:styleId="WW8Num33z1">
    <w:name w:val="WW8Num33z1"/>
    <w:rsid w:val="003C7313"/>
    <w:rPr>
      <w:rFonts w:ascii="Courier New" w:hAnsi="Courier New" w:cs="Courier New"/>
    </w:rPr>
  </w:style>
  <w:style w:type="character" w:customStyle="1" w:styleId="WW8Num33z2">
    <w:name w:val="WW8Num33z2"/>
    <w:rsid w:val="003C7313"/>
    <w:rPr>
      <w:rFonts w:ascii="Wingdings" w:hAnsi="Wingdings" w:cs="Wingdings"/>
    </w:rPr>
  </w:style>
  <w:style w:type="character" w:customStyle="1" w:styleId="WW8Num34z0">
    <w:name w:val="WW8Num34z0"/>
    <w:rsid w:val="003C7313"/>
    <w:rPr>
      <w:rFonts w:ascii="Symbol" w:hAnsi="Symbol" w:cs="Symbol"/>
    </w:rPr>
  </w:style>
  <w:style w:type="character" w:customStyle="1" w:styleId="WW8Num34z1">
    <w:name w:val="WW8Num34z1"/>
    <w:rsid w:val="003C7313"/>
    <w:rPr>
      <w:rFonts w:ascii="Courier New" w:hAnsi="Courier New" w:cs="Courier New"/>
    </w:rPr>
  </w:style>
  <w:style w:type="character" w:customStyle="1" w:styleId="WW8Num34z2">
    <w:name w:val="WW8Num34z2"/>
    <w:rsid w:val="003C7313"/>
    <w:rPr>
      <w:rFonts w:ascii="Wingdings" w:hAnsi="Wingdings" w:cs="Wingdings"/>
    </w:rPr>
  </w:style>
  <w:style w:type="character" w:customStyle="1" w:styleId="WW8Num35z0">
    <w:name w:val="WW8Num35z0"/>
    <w:rsid w:val="003C7313"/>
    <w:rPr>
      <w:rFonts w:ascii="Symbol" w:hAnsi="Symbol" w:cs="Symbol"/>
    </w:rPr>
  </w:style>
  <w:style w:type="character" w:customStyle="1" w:styleId="WW8Num35z1">
    <w:name w:val="WW8Num35z1"/>
    <w:rsid w:val="003C7313"/>
    <w:rPr>
      <w:rFonts w:ascii="Courier New" w:hAnsi="Courier New" w:cs="Courier New"/>
    </w:rPr>
  </w:style>
  <w:style w:type="character" w:customStyle="1" w:styleId="WW8Num35z2">
    <w:name w:val="WW8Num35z2"/>
    <w:rsid w:val="003C7313"/>
    <w:rPr>
      <w:rFonts w:ascii="Wingdings" w:hAnsi="Wingdings" w:cs="Wingdings"/>
    </w:rPr>
  </w:style>
  <w:style w:type="character" w:customStyle="1" w:styleId="WW8Num36z0">
    <w:name w:val="WW8Num36z0"/>
    <w:rsid w:val="003C7313"/>
    <w:rPr>
      <w:rFonts w:ascii="Symbol" w:hAnsi="Symbol" w:cs="Symbol"/>
    </w:rPr>
  </w:style>
  <w:style w:type="character" w:customStyle="1" w:styleId="WW8Num36z1">
    <w:name w:val="WW8Num36z1"/>
    <w:rsid w:val="003C7313"/>
    <w:rPr>
      <w:rFonts w:ascii="Courier New" w:hAnsi="Courier New" w:cs="Courier New"/>
    </w:rPr>
  </w:style>
  <w:style w:type="character" w:customStyle="1" w:styleId="WW8Num36z2">
    <w:name w:val="WW8Num36z2"/>
    <w:rsid w:val="003C7313"/>
    <w:rPr>
      <w:rFonts w:ascii="Wingdings" w:hAnsi="Wingdings" w:cs="Wingdings"/>
    </w:rPr>
  </w:style>
  <w:style w:type="character" w:customStyle="1" w:styleId="WW8Num37z0">
    <w:name w:val="WW8Num37z0"/>
    <w:rsid w:val="003C731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38z0">
    <w:name w:val="WW8Num38z0"/>
    <w:rsid w:val="003C7313"/>
    <w:rPr>
      <w:rFonts w:ascii="Symbol" w:hAnsi="Symbol" w:cs="Symbol"/>
    </w:rPr>
  </w:style>
  <w:style w:type="character" w:customStyle="1" w:styleId="WW8Num38z1">
    <w:name w:val="WW8Num38z1"/>
    <w:rsid w:val="003C7313"/>
    <w:rPr>
      <w:rFonts w:ascii="Courier New" w:hAnsi="Courier New" w:cs="Courier New"/>
    </w:rPr>
  </w:style>
  <w:style w:type="character" w:customStyle="1" w:styleId="WW8Num38z2">
    <w:name w:val="WW8Num38z2"/>
    <w:rsid w:val="003C7313"/>
    <w:rPr>
      <w:rFonts w:ascii="Wingdings" w:hAnsi="Wingdings" w:cs="Wingdings"/>
    </w:rPr>
  </w:style>
  <w:style w:type="character" w:customStyle="1" w:styleId="WW8Num40z0">
    <w:name w:val="WW8Num40z0"/>
    <w:rsid w:val="003C7313"/>
    <w:rPr>
      <w:rFonts w:ascii="Symbol" w:hAnsi="Symbol" w:cs="Symbol"/>
    </w:rPr>
  </w:style>
  <w:style w:type="character" w:customStyle="1" w:styleId="WW8Num40z1">
    <w:name w:val="WW8Num40z1"/>
    <w:rsid w:val="003C7313"/>
    <w:rPr>
      <w:rFonts w:ascii="Courier New" w:hAnsi="Courier New" w:cs="Courier New"/>
    </w:rPr>
  </w:style>
  <w:style w:type="character" w:customStyle="1" w:styleId="WW8Num40z2">
    <w:name w:val="WW8Num40z2"/>
    <w:rsid w:val="003C7313"/>
    <w:rPr>
      <w:rFonts w:ascii="Wingdings" w:hAnsi="Wingdings" w:cs="Wingdings"/>
    </w:rPr>
  </w:style>
  <w:style w:type="character" w:customStyle="1" w:styleId="Fuentedeprrafopredeter1">
    <w:name w:val="Fuente de párrafo predeter.1"/>
    <w:uiPriority w:val="99"/>
    <w:rsid w:val="003C7313"/>
  </w:style>
  <w:style w:type="character" w:customStyle="1" w:styleId="TextoindependienteCar">
    <w:name w:val="Texto independiente Car"/>
    <w:uiPriority w:val="99"/>
    <w:rsid w:val="003C7313"/>
    <w:rPr>
      <w:rFonts w:ascii="Arial" w:eastAsia="Arial" w:hAnsi="Arial" w:cs="Arial"/>
      <w:lang w:val="en-US"/>
    </w:rPr>
  </w:style>
  <w:style w:type="character" w:customStyle="1" w:styleId="Refdecomentario1">
    <w:name w:val="Ref. de comentario1"/>
    <w:rsid w:val="003C7313"/>
    <w:rPr>
      <w:sz w:val="16"/>
      <w:szCs w:val="16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,d Car"/>
    <w:uiPriority w:val="34"/>
    <w:qFormat/>
    <w:rsid w:val="003C7313"/>
    <w:rPr>
      <w:rFonts w:ascii="Arial" w:eastAsia="Arial" w:hAnsi="Arial" w:cs="Arial"/>
      <w:sz w:val="22"/>
      <w:szCs w:val="22"/>
      <w:lang w:val="en-US"/>
    </w:rPr>
  </w:style>
  <w:style w:type="character" w:customStyle="1" w:styleId="TextocomentarioCar">
    <w:name w:val="Texto comentario Car"/>
    <w:rsid w:val="003C7313"/>
    <w:rPr>
      <w:lang w:val="es-ES"/>
    </w:rPr>
  </w:style>
  <w:style w:type="character" w:customStyle="1" w:styleId="AsuntodelcomentarioCar">
    <w:name w:val="Asunto del comentario Car"/>
    <w:rsid w:val="003C7313"/>
    <w:rPr>
      <w:b/>
      <w:bCs/>
      <w:lang w:val="es-ES"/>
    </w:rPr>
  </w:style>
  <w:style w:type="character" w:customStyle="1" w:styleId="TextodegloboCar">
    <w:name w:val="Texto de globo Car"/>
    <w:uiPriority w:val="99"/>
    <w:rsid w:val="003C7313"/>
    <w:rPr>
      <w:rFonts w:ascii="Tahoma" w:hAnsi="Tahoma" w:cs="Tahoma"/>
      <w:sz w:val="16"/>
      <w:szCs w:val="16"/>
      <w:lang w:val="es-ES"/>
    </w:rPr>
  </w:style>
  <w:style w:type="character" w:customStyle="1" w:styleId="TextonotapieCar">
    <w:name w:val="Texto nota pie Car"/>
    <w:uiPriority w:val="99"/>
    <w:rsid w:val="003C7313"/>
    <w:rPr>
      <w:lang w:val="es-ES"/>
    </w:rPr>
  </w:style>
  <w:style w:type="character" w:customStyle="1" w:styleId="Caracteresdenotaalpie">
    <w:name w:val="Caracteres de nota al pie"/>
    <w:rsid w:val="003C7313"/>
    <w:rPr>
      <w:vertAlign w:val="superscript"/>
    </w:rPr>
  </w:style>
  <w:style w:type="character" w:customStyle="1" w:styleId="WW-Absatz-Standardschriftart1">
    <w:name w:val="WW-Absatz-Standardschriftart1"/>
    <w:rsid w:val="003C7313"/>
  </w:style>
  <w:style w:type="character" w:styleId="Refdenotaalpie">
    <w:name w:val="footnote reference"/>
    <w:uiPriority w:val="99"/>
    <w:rsid w:val="003C7313"/>
    <w:rPr>
      <w:vertAlign w:val="superscript"/>
    </w:rPr>
  </w:style>
  <w:style w:type="character" w:customStyle="1" w:styleId="Caracteresdenotafinal">
    <w:name w:val="Caracteres de nota final"/>
    <w:rsid w:val="003C7313"/>
    <w:rPr>
      <w:vertAlign w:val="superscript"/>
    </w:rPr>
  </w:style>
  <w:style w:type="character" w:customStyle="1" w:styleId="WW-Caracteresdenotafinal">
    <w:name w:val="WW-Caracteres de nota final"/>
    <w:rsid w:val="003C7313"/>
  </w:style>
  <w:style w:type="character" w:styleId="Refdenotaalfinal">
    <w:name w:val="endnote reference"/>
    <w:rsid w:val="003C7313"/>
    <w:rPr>
      <w:vertAlign w:val="superscript"/>
    </w:rPr>
  </w:style>
  <w:style w:type="paragraph" w:customStyle="1" w:styleId="Encabezado1">
    <w:name w:val="Encabezado1"/>
    <w:basedOn w:val="Normal"/>
    <w:next w:val="Textoindependiente"/>
    <w:uiPriority w:val="99"/>
    <w:rsid w:val="003C73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3C7313"/>
    <w:pPr>
      <w:widowControl w:val="0"/>
      <w:autoSpaceDE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3C7313"/>
    <w:rPr>
      <w:rFonts w:ascii="Arial" w:eastAsia="Arial" w:hAnsi="Arial" w:cs="Arial"/>
      <w:sz w:val="20"/>
      <w:szCs w:val="20"/>
      <w:lang w:val="en-US" w:eastAsia="zh-CN"/>
    </w:rPr>
  </w:style>
  <w:style w:type="paragraph" w:styleId="Lista">
    <w:name w:val="List"/>
    <w:basedOn w:val="Textoindependiente"/>
    <w:uiPriority w:val="99"/>
    <w:rsid w:val="003C7313"/>
    <w:rPr>
      <w:rFonts w:cs="Mangal"/>
    </w:rPr>
  </w:style>
  <w:style w:type="paragraph" w:customStyle="1" w:styleId="ndice">
    <w:name w:val="Índice"/>
    <w:basedOn w:val="Normal"/>
    <w:uiPriority w:val="99"/>
    <w:rsid w:val="003C7313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3C7313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Textocomentario1">
    <w:name w:val="Texto comentario1"/>
    <w:basedOn w:val="Normal"/>
    <w:rsid w:val="003C7313"/>
    <w:rPr>
      <w:sz w:val="20"/>
      <w:szCs w:val="20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3C7313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EC" w:eastAsia="en-U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3C7313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1"/>
    <w:rsid w:val="003C7313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3C7313"/>
    <w:rPr>
      <w:rFonts w:ascii="Calibri" w:eastAsia="Times New Roman" w:hAnsi="Calibri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1"/>
    <w:uiPriority w:val="99"/>
    <w:rsid w:val="003C73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3C7313"/>
    <w:rPr>
      <w:rFonts w:ascii="Tahoma" w:eastAsia="Times New Roman" w:hAnsi="Tahoma" w:cs="Times New Roman"/>
      <w:sz w:val="16"/>
      <w:szCs w:val="16"/>
      <w:lang w:val="es-ES" w:eastAsia="zh-CN"/>
    </w:rPr>
  </w:style>
  <w:style w:type="paragraph" w:customStyle="1" w:styleId="Normal1">
    <w:name w:val="Normal1"/>
    <w:rsid w:val="003C7313"/>
    <w:pPr>
      <w:suppressAutoHyphens/>
      <w:autoSpaceDE w:val="0"/>
      <w:ind w:left="0" w:firstLine="0"/>
      <w:jc w:val="left"/>
    </w:pPr>
    <w:rPr>
      <w:rFonts w:ascii="Century Gothic" w:eastAsia="Times New Roman" w:hAnsi="Century Gothic" w:cs="Century Gothic"/>
      <w:color w:val="000000"/>
      <w:sz w:val="24"/>
      <w:szCs w:val="24"/>
      <w:lang w:eastAsia="zh-CN"/>
    </w:rPr>
  </w:style>
  <w:style w:type="paragraph" w:styleId="Revisin">
    <w:name w:val="Revision"/>
    <w:rsid w:val="003C7313"/>
    <w:pPr>
      <w:suppressAutoHyphens/>
      <w:ind w:left="0" w:firstLine="0"/>
      <w:jc w:val="left"/>
    </w:pPr>
    <w:rPr>
      <w:rFonts w:ascii="Calibri" w:eastAsia="Times New Roman" w:hAnsi="Calibri" w:cs="Times New Roman"/>
      <w:lang w:val="es-ES" w:eastAsia="zh-CN"/>
    </w:rPr>
  </w:style>
  <w:style w:type="paragraph" w:styleId="Textonotapie">
    <w:name w:val="footnote text"/>
    <w:basedOn w:val="Normal"/>
    <w:link w:val="TextonotapieCar1"/>
    <w:uiPriority w:val="99"/>
    <w:rsid w:val="003C7313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3C7313"/>
    <w:rPr>
      <w:rFonts w:ascii="Calibri" w:eastAsia="Times New Roman" w:hAnsi="Calibri" w:cs="Times New Roman"/>
      <w:sz w:val="20"/>
      <w:szCs w:val="20"/>
      <w:lang w:val="es-ES" w:eastAsia="zh-CN"/>
    </w:rPr>
  </w:style>
  <w:style w:type="paragraph" w:styleId="Sinespaciado">
    <w:name w:val="No Spacing"/>
    <w:link w:val="SinespaciadoCar"/>
    <w:uiPriority w:val="1"/>
    <w:qFormat/>
    <w:rsid w:val="003C7313"/>
    <w:pPr>
      <w:suppressAutoHyphens/>
      <w:ind w:left="0" w:firstLine="0"/>
      <w:jc w:val="left"/>
    </w:pPr>
    <w:rPr>
      <w:rFonts w:ascii="Calibri" w:eastAsia="Times New Roman" w:hAnsi="Calibri" w:cs="Times New Roman"/>
      <w:lang w:val="es-ES" w:eastAsia="zh-CN"/>
    </w:rPr>
  </w:style>
  <w:style w:type="paragraph" w:customStyle="1" w:styleId="Standard">
    <w:name w:val="Standard"/>
    <w:qFormat/>
    <w:rsid w:val="003C7313"/>
    <w:pPr>
      <w:suppressAutoHyphens/>
      <w:ind w:lef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nidodelatabla">
    <w:name w:val="Contenido de la tabla"/>
    <w:basedOn w:val="Normal"/>
    <w:rsid w:val="003C7313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3C7313"/>
    <w:pPr>
      <w:jc w:val="center"/>
    </w:pPr>
    <w:rPr>
      <w:b/>
      <w:bCs/>
    </w:rPr>
  </w:style>
  <w:style w:type="character" w:customStyle="1" w:styleId="SinespaciadoCar">
    <w:name w:val="Sin espaciado Car"/>
    <w:link w:val="Sinespaciado"/>
    <w:uiPriority w:val="1"/>
    <w:rsid w:val="003C7313"/>
    <w:rPr>
      <w:rFonts w:ascii="Calibri" w:eastAsia="Times New Roman" w:hAnsi="Calibri" w:cs="Times New Roman"/>
      <w:lang w:val="es-ES" w:eastAsia="zh-CN"/>
    </w:rPr>
  </w:style>
  <w:style w:type="table" w:styleId="Tablaconcuadrcula">
    <w:name w:val="Table Grid"/>
    <w:basedOn w:val="Tablanormal"/>
    <w:uiPriority w:val="39"/>
    <w:rsid w:val="003C7313"/>
    <w:pPr>
      <w:ind w:left="0" w:firstLine="0"/>
      <w:jc w:val="left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3C7313"/>
    <w:rPr>
      <w:sz w:val="16"/>
      <w:szCs w:val="16"/>
    </w:rPr>
  </w:style>
  <w:style w:type="character" w:customStyle="1" w:styleId="WW8Num1z3">
    <w:name w:val="WW8Num1z3"/>
    <w:uiPriority w:val="99"/>
    <w:rsid w:val="003C7313"/>
    <w:rPr>
      <w:rFonts w:ascii="Wingdings" w:hAnsi="Wingdings" w:cs="Wingdings"/>
    </w:rPr>
  </w:style>
  <w:style w:type="character" w:customStyle="1" w:styleId="ListLabel3">
    <w:name w:val="ListLabel 3"/>
    <w:uiPriority w:val="99"/>
    <w:rsid w:val="003C7313"/>
  </w:style>
  <w:style w:type="character" w:customStyle="1" w:styleId="ListLabel4">
    <w:name w:val="ListLabel 4"/>
    <w:uiPriority w:val="99"/>
    <w:rsid w:val="003C7313"/>
  </w:style>
  <w:style w:type="character" w:customStyle="1" w:styleId="EncabezadoCar1">
    <w:name w:val="Encabezado Car1"/>
    <w:uiPriority w:val="99"/>
    <w:locked/>
    <w:rsid w:val="003C7313"/>
    <w:rPr>
      <w:rFonts w:ascii="Calibri" w:hAnsi="Calibri"/>
      <w:sz w:val="22"/>
      <w:szCs w:val="22"/>
      <w:lang w:val="es-ES" w:eastAsia="zh-CN"/>
    </w:rPr>
  </w:style>
  <w:style w:type="character" w:customStyle="1" w:styleId="PiedepginaCar1">
    <w:name w:val="Pie de página Car1"/>
    <w:uiPriority w:val="99"/>
    <w:locked/>
    <w:rsid w:val="003C7313"/>
    <w:rPr>
      <w:rFonts w:ascii="Calibri" w:hAnsi="Calibri"/>
      <w:sz w:val="22"/>
      <w:szCs w:val="22"/>
      <w:lang w:val="es-ES" w:eastAsia="zh-CN"/>
    </w:rPr>
  </w:style>
  <w:style w:type="character" w:customStyle="1" w:styleId="ListLabel5">
    <w:name w:val="ListLabel 5"/>
    <w:uiPriority w:val="99"/>
    <w:rsid w:val="003C7313"/>
    <w:rPr>
      <w:b/>
      <w:bCs/>
      <w:sz w:val="24"/>
      <w:szCs w:val="24"/>
    </w:rPr>
  </w:style>
  <w:style w:type="character" w:customStyle="1" w:styleId="ListLabel6">
    <w:name w:val="ListLabel 6"/>
    <w:uiPriority w:val="99"/>
    <w:rsid w:val="003C7313"/>
    <w:rPr>
      <w:rFonts w:ascii="Calibri" w:hAnsi="Calibri" w:cs="Calibri"/>
      <w:b/>
      <w:bCs/>
      <w:sz w:val="24"/>
      <w:szCs w:val="24"/>
    </w:rPr>
  </w:style>
  <w:style w:type="character" w:customStyle="1" w:styleId="ListLabel7">
    <w:name w:val="ListLabel 7"/>
    <w:uiPriority w:val="99"/>
    <w:rsid w:val="003C7313"/>
  </w:style>
  <w:style w:type="character" w:customStyle="1" w:styleId="ListLabel8">
    <w:name w:val="ListLabel 8"/>
    <w:uiPriority w:val="99"/>
    <w:rsid w:val="003C7313"/>
  </w:style>
  <w:style w:type="character" w:customStyle="1" w:styleId="ListLabel9">
    <w:name w:val="ListLabel 9"/>
    <w:uiPriority w:val="99"/>
    <w:rsid w:val="003C7313"/>
    <w:rPr>
      <w:b/>
      <w:bCs/>
      <w:sz w:val="24"/>
      <w:szCs w:val="24"/>
    </w:rPr>
  </w:style>
  <w:style w:type="character" w:customStyle="1" w:styleId="ListLabel10">
    <w:name w:val="ListLabel 10"/>
    <w:uiPriority w:val="99"/>
    <w:rsid w:val="003C7313"/>
  </w:style>
  <w:style w:type="character" w:customStyle="1" w:styleId="ListLabel11">
    <w:name w:val="ListLabel 11"/>
    <w:uiPriority w:val="99"/>
    <w:rsid w:val="003C7313"/>
  </w:style>
  <w:style w:type="character" w:customStyle="1" w:styleId="ListLabel12">
    <w:name w:val="ListLabel 12"/>
    <w:uiPriority w:val="99"/>
    <w:rsid w:val="003C7313"/>
    <w:rPr>
      <w:b/>
      <w:bCs/>
      <w:sz w:val="24"/>
      <w:szCs w:val="24"/>
    </w:rPr>
  </w:style>
  <w:style w:type="character" w:customStyle="1" w:styleId="ListLabel13">
    <w:name w:val="ListLabel 13"/>
    <w:uiPriority w:val="99"/>
    <w:rsid w:val="003C7313"/>
  </w:style>
  <w:style w:type="character" w:customStyle="1" w:styleId="ListLabel14">
    <w:name w:val="ListLabel 14"/>
    <w:uiPriority w:val="99"/>
    <w:rsid w:val="003C7313"/>
  </w:style>
  <w:style w:type="character" w:customStyle="1" w:styleId="ListLabel15">
    <w:name w:val="ListLabel 15"/>
    <w:uiPriority w:val="99"/>
    <w:rsid w:val="003C7313"/>
    <w:rPr>
      <w:rFonts w:ascii="Calibri" w:hAnsi="Calibri" w:cs="Calibri"/>
      <w:b/>
      <w:bCs/>
      <w:sz w:val="22"/>
      <w:szCs w:val="22"/>
    </w:rPr>
  </w:style>
  <w:style w:type="character" w:customStyle="1" w:styleId="ListLabel16">
    <w:name w:val="ListLabel 16"/>
    <w:uiPriority w:val="99"/>
    <w:rsid w:val="003C7313"/>
    <w:rPr>
      <w:rFonts w:ascii="Calibri" w:hAnsi="Calibri" w:cs="Calibri"/>
      <w:sz w:val="22"/>
      <w:szCs w:val="22"/>
    </w:rPr>
  </w:style>
  <w:style w:type="character" w:customStyle="1" w:styleId="ListLabel17">
    <w:name w:val="ListLabel 17"/>
    <w:uiPriority w:val="99"/>
    <w:rsid w:val="003C7313"/>
  </w:style>
  <w:style w:type="character" w:customStyle="1" w:styleId="ListLabel18">
    <w:name w:val="ListLabel 18"/>
    <w:uiPriority w:val="99"/>
    <w:rsid w:val="003C7313"/>
    <w:rPr>
      <w:rFonts w:ascii="Calibri" w:hAnsi="Calibri" w:cs="Calibri"/>
      <w:sz w:val="22"/>
      <w:szCs w:val="22"/>
    </w:rPr>
  </w:style>
  <w:style w:type="character" w:customStyle="1" w:styleId="ListLabel19">
    <w:name w:val="ListLabel 19"/>
    <w:uiPriority w:val="99"/>
    <w:rsid w:val="003C7313"/>
  </w:style>
  <w:style w:type="character" w:customStyle="1" w:styleId="ListLabel20">
    <w:name w:val="ListLabel 20"/>
    <w:uiPriority w:val="99"/>
    <w:rsid w:val="003C7313"/>
  </w:style>
  <w:style w:type="character" w:customStyle="1" w:styleId="ListLabel21">
    <w:name w:val="ListLabel 21"/>
    <w:uiPriority w:val="99"/>
    <w:rsid w:val="003C7313"/>
  </w:style>
  <w:style w:type="character" w:customStyle="1" w:styleId="ListLabel22">
    <w:name w:val="ListLabel 22"/>
    <w:uiPriority w:val="99"/>
    <w:rsid w:val="003C7313"/>
  </w:style>
  <w:style w:type="character" w:customStyle="1" w:styleId="ListLabel23">
    <w:name w:val="ListLabel 23"/>
    <w:uiPriority w:val="99"/>
    <w:rsid w:val="003C7313"/>
  </w:style>
  <w:style w:type="character" w:customStyle="1" w:styleId="ListLabel24">
    <w:name w:val="ListLabel 24"/>
    <w:uiPriority w:val="99"/>
    <w:rsid w:val="003C7313"/>
  </w:style>
  <w:style w:type="character" w:customStyle="1" w:styleId="ListLabel25">
    <w:name w:val="ListLabel 25"/>
    <w:uiPriority w:val="99"/>
    <w:rsid w:val="003C7313"/>
  </w:style>
  <w:style w:type="character" w:customStyle="1" w:styleId="ListLabel26">
    <w:name w:val="ListLabel 26"/>
    <w:uiPriority w:val="99"/>
    <w:rsid w:val="003C7313"/>
  </w:style>
  <w:style w:type="character" w:customStyle="1" w:styleId="ListLabel27">
    <w:name w:val="ListLabel 27"/>
    <w:uiPriority w:val="99"/>
    <w:rsid w:val="003C7313"/>
    <w:rPr>
      <w:rFonts w:ascii="Calibri" w:hAnsi="Calibri" w:cs="Calibri"/>
      <w:sz w:val="22"/>
      <w:szCs w:val="22"/>
    </w:rPr>
  </w:style>
  <w:style w:type="character" w:customStyle="1" w:styleId="ListLabel28">
    <w:name w:val="ListLabel 28"/>
    <w:uiPriority w:val="99"/>
    <w:rsid w:val="003C7313"/>
  </w:style>
  <w:style w:type="character" w:customStyle="1" w:styleId="ListLabel29">
    <w:name w:val="ListLabel 29"/>
    <w:uiPriority w:val="99"/>
    <w:rsid w:val="003C7313"/>
  </w:style>
  <w:style w:type="character" w:customStyle="1" w:styleId="ListLabel30">
    <w:name w:val="ListLabel 30"/>
    <w:uiPriority w:val="99"/>
    <w:rsid w:val="003C7313"/>
  </w:style>
  <w:style w:type="character" w:customStyle="1" w:styleId="ListLabel31">
    <w:name w:val="ListLabel 31"/>
    <w:uiPriority w:val="99"/>
    <w:rsid w:val="003C7313"/>
  </w:style>
  <w:style w:type="character" w:customStyle="1" w:styleId="ListLabel32">
    <w:name w:val="ListLabel 32"/>
    <w:uiPriority w:val="99"/>
    <w:rsid w:val="003C7313"/>
  </w:style>
  <w:style w:type="character" w:customStyle="1" w:styleId="ListLabel33">
    <w:name w:val="ListLabel 33"/>
    <w:uiPriority w:val="99"/>
    <w:rsid w:val="003C7313"/>
  </w:style>
  <w:style w:type="character" w:customStyle="1" w:styleId="ListLabel34">
    <w:name w:val="ListLabel 34"/>
    <w:uiPriority w:val="99"/>
    <w:rsid w:val="003C7313"/>
  </w:style>
  <w:style w:type="character" w:customStyle="1" w:styleId="ListLabel35">
    <w:name w:val="ListLabel 35"/>
    <w:uiPriority w:val="99"/>
    <w:rsid w:val="003C7313"/>
  </w:style>
  <w:style w:type="paragraph" w:styleId="Ttulo">
    <w:name w:val="Title"/>
    <w:basedOn w:val="Normal"/>
    <w:next w:val="Textoindependiente"/>
    <w:link w:val="TtuloCar"/>
    <w:uiPriority w:val="99"/>
    <w:qFormat/>
    <w:rsid w:val="003C7313"/>
    <w:pPr>
      <w:keepNext/>
      <w:spacing w:before="240" w:after="120" w:line="240" w:lineRule="auto"/>
    </w:pPr>
    <w:rPr>
      <w:rFonts w:ascii="Liberation Sans" w:eastAsia="Microsoft YaHei" w:hAnsi="Liberation Sans"/>
      <w:sz w:val="28"/>
      <w:szCs w:val="28"/>
      <w:lang w:val="x-none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3C7313"/>
    <w:rPr>
      <w:rFonts w:ascii="Liberation Sans" w:eastAsia="Microsoft YaHei" w:hAnsi="Liberation Sans" w:cs="Times New Roman"/>
      <w:sz w:val="28"/>
      <w:szCs w:val="28"/>
      <w:lang w:val="x-none" w:eastAsia="es-ES"/>
    </w:rPr>
  </w:style>
  <w:style w:type="character" w:customStyle="1" w:styleId="BodyTextChar1">
    <w:name w:val="Body Text Char1"/>
    <w:uiPriority w:val="99"/>
    <w:semiHidden/>
    <w:locked/>
    <w:rsid w:val="003C7313"/>
    <w:rPr>
      <w:sz w:val="20"/>
      <w:szCs w:val="20"/>
      <w:lang w:val="es-EC"/>
    </w:rPr>
  </w:style>
  <w:style w:type="paragraph" w:customStyle="1" w:styleId="Pie">
    <w:name w:val="Pie"/>
    <w:basedOn w:val="Normal"/>
    <w:uiPriority w:val="99"/>
    <w:rsid w:val="003C7313"/>
    <w:pPr>
      <w:suppressLineNumbers/>
      <w:spacing w:before="120" w:after="120" w:line="240" w:lineRule="auto"/>
    </w:pPr>
    <w:rPr>
      <w:rFonts w:ascii="Times New Roman" w:hAnsi="Times New Roman"/>
      <w:sz w:val="20"/>
      <w:szCs w:val="20"/>
      <w:lang w:val="es-EC" w:eastAsia="es-ES"/>
    </w:rPr>
  </w:style>
  <w:style w:type="character" w:customStyle="1" w:styleId="EncabezadoCar2">
    <w:name w:val="Encabezado Car2"/>
    <w:uiPriority w:val="99"/>
    <w:semiHidden/>
    <w:rsid w:val="003C7313"/>
    <w:rPr>
      <w:sz w:val="20"/>
      <w:szCs w:val="20"/>
      <w:lang w:val="es-EC"/>
    </w:rPr>
  </w:style>
  <w:style w:type="character" w:customStyle="1" w:styleId="HeaderChar1">
    <w:name w:val="Header Char1"/>
    <w:uiPriority w:val="99"/>
    <w:semiHidden/>
    <w:locked/>
    <w:rsid w:val="003C7313"/>
    <w:rPr>
      <w:sz w:val="20"/>
      <w:szCs w:val="20"/>
      <w:lang w:val="es-EC"/>
    </w:rPr>
  </w:style>
  <w:style w:type="character" w:customStyle="1" w:styleId="PiedepginaCar2">
    <w:name w:val="Pie de página Car2"/>
    <w:uiPriority w:val="99"/>
    <w:semiHidden/>
    <w:rsid w:val="003C7313"/>
    <w:rPr>
      <w:sz w:val="20"/>
      <w:szCs w:val="20"/>
      <w:lang w:val="es-EC"/>
    </w:rPr>
  </w:style>
  <w:style w:type="character" w:customStyle="1" w:styleId="FooterChar1">
    <w:name w:val="Footer Char1"/>
    <w:uiPriority w:val="99"/>
    <w:semiHidden/>
    <w:locked/>
    <w:rsid w:val="003C7313"/>
    <w:rPr>
      <w:sz w:val="20"/>
      <w:szCs w:val="20"/>
      <w:lang w:val="es-EC"/>
    </w:rPr>
  </w:style>
  <w:style w:type="character" w:customStyle="1" w:styleId="TextodegloboCar2">
    <w:name w:val="Texto de globo Car2"/>
    <w:uiPriority w:val="99"/>
    <w:semiHidden/>
    <w:rsid w:val="003C7313"/>
    <w:rPr>
      <w:rFonts w:ascii="Segoe UI" w:hAnsi="Segoe UI" w:cs="Segoe UI"/>
      <w:sz w:val="18"/>
      <w:szCs w:val="18"/>
      <w:lang w:val="es-EC"/>
    </w:rPr>
  </w:style>
  <w:style w:type="character" w:customStyle="1" w:styleId="BalloonTextChar1">
    <w:name w:val="Balloon Text Char1"/>
    <w:uiPriority w:val="99"/>
    <w:semiHidden/>
    <w:locked/>
    <w:rsid w:val="003C7313"/>
    <w:rPr>
      <w:sz w:val="2"/>
      <w:szCs w:val="2"/>
      <w:lang w:val="es-EC"/>
    </w:rPr>
  </w:style>
  <w:style w:type="paragraph" w:customStyle="1" w:styleId="Contenidodelmarco">
    <w:name w:val="Contenido del marco"/>
    <w:basedOn w:val="Normal"/>
    <w:uiPriority w:val="99"/>
    <w:rsid w:val="003C7313"/>
    <w:pPr>
      <w:spacing w:after="0" w:line="240" w:lineRule="auto"/>
    </w:pPr>
    <w:rPr>
      <w:rFonts w:ascii="Times New Roman" w:hAnsi="Times New Roman"/>
      <w:sz w:val="20"/>
      <w:szCs w:val="20"/>
      <w:lang w:val="es-EC" w:eastAsia="es-ES"/>
    </w:rPr>
  </w:style>
  <w:style w:type="paragraph" w:customStyle="1" w:styleId="Sinespaciado1">
    <w:name w:val="Sin espaciado1"/>
    <w:uiPriority w:val="99"/>
    <w:rsid w:val="003C7313"/>
    <w:pPr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preformateado">
    <w:name w:val="Texto preformateado"/>
    <w:basedOn w:val="Normal"/>
    <w:uiPriority w:val="99"/>
    <w:rsid w:val="003C7313"/>
    <w:pPr>
      <w:spacing w:after="0" w:line="240" w:lineRule="auto"/>
    </w:pPr>
    <w:rPr>
      <w:rFonts w:ascii="Times New Roman" w:hAnsi="Times New Roman"/>
      <w:sz w:val="20"/>
      <w:szCs w:val="20"/>
      <w:lang w:val="es-EC" w:eastAsia="es-ES"/>
    </w:rPr>
  </w:style>
  <w:style w:type="paragraph" w:customStyle="1" w:styleId="western">
    <w:name w:val="western"/>
    <w:basedOn w:val="Normal"/>
    <w:uiPriority w:val="99"/>
    <w:rsid w:val="003C7313"/>
    <w:pPr>
      <w:suppressAutoHyphens w:val="0"/>
      <w:spacing w:beforeAutospacing="1" w:after="119" w:line="240" w:lineRule="auto"/>
    </w:pPr>
    <w:rPr>
      <w:rFonts w:ascii="Times New Roman" w:hAnsi="Times New Roman"/>
      <w:color w:val="000000"/>
      <w:sz w:val="20"/>
      <w:szCs w:val="20"/>
      <w:lang w:eastAsia="es-ES"/>
    </w:rPr>
  </w:style>
  <w:style w:type="paragraph" w:customStyle="1" w:styleId="Prrafodelista1">
    <w:name w:val="Párrafo de lista1"/>
    <w:basedOn w:val="Normal"/>
    <w:uiPriority w:val="99"/>
    <w:rsid w:val="003C7313"/>
    <w:pPr>
      <w:spacing w:after="0" w:line="240" w:lineRule="auto"/>
      <w:ind w:left="720"/>
    </w:pPr>
    <w:rPr>
      <w:rFonts w:ascii="Cambria" w:eastAsia="SimSun" w:hAnsi="Cambria" w:cs="Cambria"/>
      <w:sz w:val="24"/>
      <w:szCs w:val="24"/>
    </w:rPr>
  </w:style>
  <w:style w:type="paragraph" w:customStyle="1" w:styleId="Ttulodelatabla">
    <w:name w:val="Título de la tabla"/>
    <w:basedOn w:val="Contenidodelatabla"/>
    <w:uiPriority w:val="99"/>
    <w:rsid w:val="003C7313"/>
    <w:pPr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val="es-EC" w:eastAsia="es-ES"/>
    </w:rPr>
  </w:style>
  <w:style w:type="character" w:customStyle="1" w:styleId="nrmar">
    <w:name w:val="nrmar"/>
    <w:uiPriority w:val="99"/>
    <w:rsid w:val="003C7313"/>
  </w:style>
  <w:style w:type="paragraph" w:customStyle="1" w:styleId="Prrafodelista2">
    <w:name w:val="Párrafo de lista2"/>
    <w:basedOn w:val="Normal"/>
    <w:rsid w:val="003C7313"/>
    <w:pPr>
      <w:suppressAutoHyphens w:val="0"/>
      <w:spacing w:after="0" w:line="240" w:lineRule="auto"/>
      <w:ind w:left="708"/>
    </w:pPr>
    <w:rPr>
      <w:rFonts w:ascii="Arial" w:hAnsi="Arial" w:cs="Arial"/>
      <w:color w:val="00000A"/>
      <w:kern w:val="1"/>
      <w:sz w:val="24"/>
      <w:szCs w:val="24"/>
    </w:rPr>
  </w:style>
  <w:style w:type="table" w:styleId="Tablanormal2">
    <w:name w:val="Plain Table 2"/>
    <w:basedOn w:val="Tablanormal"/>
    <w:uiPriority w:val="42"/>
    <w:rsid w:val="003C7313"/>
    <w:pPr>
      <w:ind w:left="0" w:firstLine="0"/>
      <w:jc w:val="left"/>
    </w:pPr>
    <w:rPr>
      <w:rFonts w:ascii="Times New Roman" w:eastAsia="Times New Roman" w:hAnsi="Times New Roman" w:cs="Times New Roman"/>
      <w:lang w:val="es-ES"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angra2detindependiente1">
    <w:name w:val="Sangría 2 de t. independiente1"/>
    <w:basedOn w:val="Normal"/>
    <w:rsid w:val="003C7313"/>
    <w:pPr>
      <w:widowControl w:val="0"/>
      <w:spacing w:after="120" w:line="480" w:lineRule="auto"/>
      <w:ind w:left="283"/>
    </w:pPr>
    <w:rPr>
      <w:rFonts w:ascii="Courier New" w:hAnsi="Courier New" w:cs="Tahoma"/>
      <w:kern w:val="1"/>
      <w:sz w:val="20"/>
      <w:szCs w:val="20"/>
      <w:lang w:eastAsia="hi-IN" w:bidi="hi-IN"/>
    </w:rPr>
  </w:style>
  <w:style w:type="paragraph" w:customStyle="1" w:styleId="WW-Default">
    <w:name w:val="WW-Default"/>
    <w:rsid w:val="003C7313"/>
    <w:pPr>
      <w:widowControl w:val="0"/>
      <w:suppressAutoHyphens/>
      <w:autoSpaceDE w:val="0"/>
      <w:ind w:left="0" w:firstLine="0"/>
      <w:jc w:val="left"/>
    </w:pPr>
    <w:rPr>
      <w:rFonts w:ascii="Bell MT" w:eastAsia="Times New Roman" w:hAnsi="Bell MT" w:cs="Bell MT"/>
      <w:color w:val="000000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3C7313"/>
    <w:pPr>
      <w:suppressLineNumbers/>
      <w:autoSpaceDN w:val="0"/>
      <w:spacing w:after="0" w:line="240" w:lineRule="auto"/>
      <w:textAlignment w:val="baseline"/>
    </w:pPr>
    <w:rPr>
      <w:rFonts w:ascii="Times New Roman" w:hAnsi="Times New Roman" w:cs="Calibri"/>
      <w:sz w:val="24"/>
      <w:szCs w:val="24"/>
      <w:lang w:val="es-EC" w:eastAsia="ar-SA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C7313"/>
    <w:pPr>
      <w:suppressAutoHyphens w:val="0"/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s-EC" w:eastAsia="en-US"/>
    </w:rPr>
  </w:style>
  <w:style w:type="character" w:customStyle="1" w:styleId="Fuentedeprrafopredeter4">
    <w:name w:val="Fuente de párrafo predeter.4"/>
    <w:rsid w:val="003C731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7313"/>
    <w:rPr>
      <w:color w:val="605E5C"/>
      <w:shd w:val="clear" w:color="auto" w:fill="E1DFDD"/>
    </w:rPr>
  </w:style>
  <w:style w:type="character" w:styleId="Fuerte">
    <w:name w:val="Strong"/>
    <w:uiPriority w:val="22"/>
    <w:qFormat/>
    <w:rsid w:val="003C7313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C7313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C731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C7313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C7313"/>
    <w:pPr>
      <w:ind w:left="0"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A2E01"/>
    <w:pPr>
      <w:widowControl w:val="0"/>
      <w:suppressAutoHyphens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A2E01"/>
    <w:pPr>
      <w:widowControl w:val="0"/>
      <w:autoSpaceDE w:val="0"/>
      <w:autoSpaceDN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3">
    <w:name w:val="Font Style23"/>
    <w:rsid w:val="001A2E01"/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Cuerpodetexto">
    <w:name w:val="Cuerpo de texto"/>
    <w:basedOn w:val="Normal"/>
    <w:rsid w:val="001A2E01"/>
    <w:pPr>
      <w:spacing w:before="280" w:after="120"/>
      <w:jc w:val="center"/>
    </w:pPr>
    <w:rPr>
      <w:rFonts w:ascii="Cambria" w:eastAsia="MS Mincho;ＭＳ 明朝" w:hAnsi="Cambria" w:cs="Cambria"/>
      <w:sz w:val="24"/>
      <w:szCs w:val="24"/>
    </w:rPr>
  </w:style>
  <w:style w:type="character" w:customStyle="1" w:styleId="markedcontent">
    <w:name w:val="markedcontent"/>
    <w:basedOn w:val="Fuentedeprrafopredeter"/>
    <w:rsid w:val="001A2E01"/>
  </w:style>
  <w:style w:type="paragraph" w:styleId="Textosinformato">
    <w:name w:val="Plain Text"/>
    <w:basedOn w:val="Normal"/>
    <w:link w:val="TextosinformatoCar"/>
    <w:rsid w:val="001A2E01"/>
    <w:pPr>
      <w:suppressAutoHyphens w:val="0"/>
      <w:spacing w:after="0" w:line="240" w:lineRule="auto"/>
    </w:pPr>
    <w:rPr>
      <w:rFonts w:ascii="Courier New" w:hAnsi="Courier New" w:cs="Courier New"/>
      <w:sz w:val="20"/>
      <w:szCs w:val="20"/>
      <w:lang w:val="en-U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A2E01"/>
    <w:rPr>
      <w:rFonts w:ascii="Courier New" w:eastAsia="Times New Roman" w:hAnsi="Courier New" w:cs="Courier New"/>
      <w:sz w:val="20"/>
      <w:szCs w:val="20"/>
      <w:lang w:val="en-US" w:eastAsia="es-ES"/>
    </w:rPr>
  </w:style>
  <w:style w:type="paragraph" w:customStyle="1" w:styleId="WW-Predeterminado">
    <w:name w:val="WW-Predeterminado"/>
    <w:basedOn w:val="Normal"/>
    <w:rsid w:val="001A2E01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1398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ADTECNICO22</dc:creator>
  <cp:lastModifiedBy>Gioconda De Las Mercedes Gutierrez Acosta MA-AD</cp:lastModifiedBy>
  <cp:revision>86</cp:revision>
  <cp:lastPrinted>2023-03-01T18:02:00Z</cp:lastPrinted>
  <dcterms:created xsi:type="dcterms:W3CDTF">2020-11-16T15:56:00Z</dcterms:created>
  <dcterms:modified xsi:type="dcterms:W3CDTF">2026-05-06T16:14:00Z</dcterms:modified>
</cp:coreProperties>
</file>